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46AD6" w:rsidRPr="005E5CD2" w:rsidRDefault="00646AD6" w:rsidP="005E5CD2">
      <w:pPr>
        <w:pStyle w:val="1"/>
        <w:jc w:val="center"/>
        <w:rPr>
          <w:lang w:eastAsia="ar-SA"/>
        </w:rPr>
      </w:pPr>
      <w:bookmarkStart w:id="0" w:name="_Toc66359152"/>
      <w:r w:rsidRPr="005E5CD2">
        <w:rPr>
          <w:lang w:eastAsia="ar-SA"/>
        </w:rPr>
        <w:t>ΠΑΡΑΡΤΗΜΑ Δ΄</w:t>
      </w:r>
      <w:bookmarkEnd w:id="0"/>
    </w:p>
    <w:p w:rsidR="004A139F" w:rsidRDefault="004A139F" w:rsidP="00502576">
      <w:pPr>
        <w:pStyle w:val="Standard"/>
        <w:suppressAutoHyphens w:val="0"/>
        <w:overflowPunct w:val="0"/>
        <w:spacing w:after="0" w:line="240" w:lineRule="auto"/>
        <w:ind w:hanging="426"/>
        <w:jc w:val="center"/>
      </w:pPr>
    </w:p>
    <w:p w:rsidR="00646AD6" w:rsidRPr="005E5CD2" w:rsidRDefault="00646AD6" w:rsidP="005E5CD2">
      <w:pPr>
        <w:pStyle w:val="2"/>
        <w:jc w:val="center"/>
        <w:rPr>
          <w:u w:val="single"/>
          <w:lang w:eastAsia="ar-SA"/>
        </w:rPr>
      </w:pPr>
      <w:bookmarkStart w:id="1" w:name="_Toc66359153"/>
      <w:r w:rsidRPr="005E5CD2">
        <w:rPr>
          <w:u w:val="single"/>
          <w:lang w:eastAsia="ar-SA"/>
        </w:rPr>
        <w:t>ΤΥΠΟΠΟΙΗΜΕΝΟ ΕΝΤΥΠΟ ΥΠΕΥΘΥΝΗΣ ΔΗΛΩΣΗΣ (TEΥΔ)</w:t>
      </w:r>
      <w:bookmarkEnd w:id="1"/>
    </w:p>
    <w:p w:rsidR="00646AD6" w:rsidRDefault="00646AD6" w:rsidP="00646AD6">
      <w:pPr>
        <w:widowControl/>
        <w:spacing w:after="200" w:line="276" w:lineRule="auto"/>
        <w:ind w:firstLine="397"/>
        <w:jc w:val="center"/>
        <w:textAlignment w:val="auto"/>
        <w:rPr>
          <w:rFonts w:ascii="Calibri" w:eastAsia="Times New Roman" w:hAnsi="Calibri" w:cs="Calibri"/>
          <w:b/>
          <w:bCs/>
          <w:lang w:bidi="ar-SA"/>
        </w:rPr>
      </w:pPr>
      <w:r>
        <w:rPr>
          <w:rFonts w:ascii="Calibri" w:eastAsia="Times New Roman" w:hAnsi="Calibri" w:cs="Calibri"/>
          <w:b/>
          <w:bCs/>
          <w:lang w:bidi="ar-SA"/>
        </w:rPr>
        <w:t>[άρθρ</w:t>
      </w:r>
      <w:r w:rsidR="00030DBA" w:rsidRPr="00B9255A">
        <w:rPr>
          <w:rFonts w:ascii="Calibri" w:eastAsia="Times New Roman" w:hAnsi="Calibri" w:cs="Calibri"/>
          <w:b/>
          <w:bCs/>
          <w:lang w:bidi="ar-SA"/>
        </w:rPr>
        <w:t>ων</w:t>
      </w:r>
      <w:r>
        <w:rPr>
          <w:rFonts w:ascii="Calibri" w:eastAsia="Times New Roman" w:hAnsi="Calibri" w:cs="Calibri"/>
          <w:b/>
          <w:bCs/>
          <w:lang w:bidi="ar-SA"/>
        </w:rPr>
        <w:t xml:space="preserve"> 79 παρ. 4 </w:t>
      </w:r>
      <w:r w:rsidR="00030DBA" w:rsidRPr="00B9255A">
        <w:rPr>
          <w:rFonts w:ascii="Calibri" w:eastAsia="Times New Roman" w:hAnsi="Calibri" w:cs="Calibri"/>
          <w:b/>
          <w:bCs/>
          <w:lang w:bidi="ar-SA"/>
        </w:rPr>
        <w:t>και 79Α</w:t>
      </w:r>
      <w:r w:rsidR="00030DBA">
        <w:rPr>
          <w:rFonts w:ascii="Calibri" w:eastAsia="Times New Roman" w:hAnsi="Calibri" w:cs="Calibri"/>
          <w:b/>
          <w:bCs/>
          <w:lang w:bidi="ar-SA"/>
        </w:rPr>
        <w:t xml:space="preserve"> </w:t>
      </w:r>
      <w:r>
        <w:rPr>
          <w:rFonts w:ascii="Calibri" w:eastAsia="Times New Roman" w:hAnsi="Calibri" w:cs="Calibri"/>
          <w:b/>
          <w:bCs/>
          <w:lang w:bidi="ar-SA"/>
        </w:rPr>
        <w:t>ν. 4412/2016 (Α 147)]</w:t>
      </w:r>
    </w:p>
    <w:p w:rsidR="00145957" w:rsidRDefault="00145957" w:rsidP="00145957">
      <w:pPr>
        <w:widowControl/>
        <w:spacing w:after="200" w:line="276" w:lineRule="auto"/>
        <w:jc w:val="center"/>
        <w:textAlignment w:val="auto"/>
        <w:rPr>
          <w:rFonts w:ascii="Calibri" w:eastAsia="Calibri" w:hAnsi="Calibri" w:cs="Calibri"/>
          <w:b/>
          <w:bCs/>
          <w:color w:val="00000A"/>
          <w:u w:val="single"/>
          <w:lang w:bidi="ar-SA"/>
        </w:rPr>
      </w:pPr>
      <w:r w:rsidRPr="00145957">
        <w:rPr>
          <w:rFonts w:ascii="Calibri" w:eastAsia="Calibri" w:hAnsi="Calibri" w:cs="Calibri"/>
          <w:b/>
          <w:bCs/>
          <w:color w:val="00000A"/>
          <w:u w:val="single"/>
          <w:lang w:bidi="ar-SA"/>
        </w:rPr>
        <w:t>για διαδικασίες σύναψης δημόσιας σύμβασης κάτω των ορίων των οδηγιών</w:t>
      </w:r>
    </w:p>
    <w:p w:rsidR="002703B1" w:rsidRPr="00145957" w:rsidRDefault="002703B1" w:rsidP="00145957">
      <w:pPr>
        <w:widowControl/>
        <w:spacing w:after="200" w:line="276" w:lineRule="auto"/>
        <w:jc w:val="center"/>
        <w:textAlignment w:val="auto"/>
        <w:rPr>
          <w:rFonts w:ascii="Calibri" w:eastAsia="Times New Roman" w:hAnsi="Calibri" w:cs="Calibri"/>
          <w:sz w:val="22"/>
          <w:szCs w:val="22"/>
          <w:lang w:bidi="ar-SA"/>
        </w:rPr>
      </w:pPr>
    </w:p>
    <w:p w:rsidR="00145957" w:rsidRPr="004C2821" w:rsidRDefault="00145957" w:rsidP="00145957">
      <w:pPr>
        <w:widowControl/>
        <w:spacing w:after="200" w:line="276" w:lineRule="auto"/>
        <w:jc w:val="center"/>
        <w:textAlignment w:val="auto"/>
        <w:rPr>
          <w:rFonts w:ascii="Calibri" w:eastAsia="Times New Roman" w:hAnsi="Calibri" w:cs="Calibri"/>
          <w:sz w:val="28"/>
          <w:szCs w:val="28"/>
          <w:lang w:bidi="ar-SA"/>
        </w:rPr>
      </w:pPr>
      <w:r w:rsidRPr="004C2821">
        <w:rPr>
          <w:rFonts w:ascii="Calibri" w:eastAsia="Times New Roman" w:hAnsi="Calibri" w:cs="Calibri"/>
          <w:b/>
          <w:bCs/>
          <w:sz w:val="28"/>
          <w:szCs w:val="28"/>
          <w:u w:val="single"/>
          <w:lang w:bidi="ar-SA"/>
        </w:rPr>
        <w:t xml:space="preserve">Μέρος Ι: </w:t>
      </w:r>
      <w:r w:rsidR="002703B1" w:rsidRPr="004C2821">
        <w:rPr>
          <w:rFonts w:ascii="Calibri" w:eastAsia="Times New Roman" w:hAnsi="Calibri" w:cs="Calibri"/>
          <w:b/>
          <w:bCs/>
          <w:sz w:val="28"/>
          <w:szCs w:val="28"/>
          <w:u w:val="single"/>
          <w:lang w:bidi="ar-SA"/>
        </w:rPr>
        <w:t xml:space="preserve"> </w:t>
      </w:r>
      <w:r w:rsidRPr="004C2821">
        <w:rPr>
          <w:rFonts w:ascii="Calibri" w:eastAsia="Times New Roman" w:hAnsi="Calibri" w:cs="Calibri"/>
          <w:b/>
          <w:bCs/>
          <w:sz w:val="28"/>
          <w:szCs w:val="28"/>
          <w:u w:val="single"/>
          <w:lang w:bidi="ar-SA"/>
        </w:rPr>
        <w:t>Πληροφορίες σχετικά με την αναθέτουσα αρχή/αναθέτοντα φορέα</w:t>
      </w:r>
      <w:r w:rsidRPr="004C2821">
        <w:rPr>
          <w:rFonts w:ascii="Calibri" w:eastAsia="Times New Roman" w:hAnsi="Calibri" w:cs="Calibri"/>
          <w:b/>
          <w:bCs/>
          <w:sz w:val="28"/>
          <w:szCs w:val="28"/>
          <w:u w:val="single"/>
          <w:vertAlign w:val="superscript"/>
          <w:lang w:bidi="ar-SA"/>
        </w:rPr>
        <w:endnoteReference w:id="1"/>
      </w:r>
      <w:r w:rsidRPr="004C2821">
        <w:rPr>
          <w:rFonts w:ascii="Calibri" w:eastAsia="Times New Roman" w:hAnsi="Calibri" w:cs="Calibri"/>
          <w:b/>
          <w:bCs/>
          <w:sz w:val="28"/>
          <w:szCs w:val="28"/>
          <w:u w:val="single"/>
          <w:lang w:bidi="ar-SA"/>
        </w:rPr>
        <w:t xml:space="preserve">  και τη διαδικασία ανάθεσης</w:t>
      </w:r>
    </w:p>
    <w:p w:rsidR="00145957" w:rsidRPr="00145957" w:rsidRDefault="00145957" w:rsidP="002703B1">
      <w:pPr>
        <w:widowControl/>
        <w:pBdr>
          <w:top w:val="single" w:sz="1" w:space="1" w:color="000000"/>
          <w:left w:val="single" w:sz="1" w:space="1" w:color="000000"/>
          <w:bottom w:val="single" w:sz="1" w:space="1" w:color="000000"/>
          <w:right w:val="single" w:sz="1" w:space="0" w:color="000000"/>
        </w:pBdr>
        <w:shd w:val="clear" w:color="auto" w:fill="CCCCCC"/>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98" w:type="dxa"/>
        <w:tblInd w:w="55" w:type="dxa"/>
        <w:tblLayout w:type="fixed"/>
        <w:tblCellMar>
          <w:top w:w="55" w:type="dxa"/>
          <w:left w:w="55" w:type="dxa"/>
          <w:bottom w:w="55" w:type="dxa"/>
          <w:right w:w="55" w:type="dxa"/>
        </w:tblCellMar>
        <w:tblLook w:val="0000"/>
      </w:tblPr>
      <w:tblGrid>
        <w:gridCol w:w="9498"/>
      </w:tblGrid>
      <w:tr w:rsidR="00145957" w:rsidRPr="00145957" w:rsidTr="003038CF">
        <w:tc>
          <w:tcPr>
            <w:tcW w:w="9498" w:type="dxa"/>
            <w:tcBorders>
              <w:top w:val="single" w:sz="1" w:space="0" w:color="000000"/>
              <w:left w:val="single" w:sz="1" w:space="0" w:color="000000"/>
              <w:bottom w:val="single" w:sz="1" w:space="0" w:color="000000"/>
              <w:right w:val="single" w:sz="1" w:space="0" w:color="000000"/>
            </w:tcBorders>
            <w:shd w:val="clear" w:color="auto" w:fill="B2B2B2"/>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Α: Ονομασία, διεύθυνση και στοιχεία επικοινωνίας της αναθέτουσας αρχής (αα)/ αναθέτοντα φορέα (αφ)</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Ονομασία: </w:t>
            </w:r>
            <w:r w:rsidR="00B13A6F" w:rsidRPr="00B13A6F">
              <w:rPr>
                <w:rFonts w:ascii="Calibri" w:eastAsia="Times New Roman" w:hAnsi="Calibri" w:cs="Calibri"/>
                <w:b/>
                <w:bCs/>
                <w:sz w:val="22"/>
                <w:szCs w:val="22"/>
                <w:lang w:bidi="ar-SA"/>
              </w:rPr>
              <w:t>ΦΟΡΕΑΣ ΔΙΑΧΕΙΡΙΣΗΣ ΛΙΜΝΗΣ ΠΑΜΒΩΤΙΔΑΣ ΙΩΑΝΝΙΝΩΝ</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Κωδικός  Αναθέτουσας Αρχής / Αναθέτοντα Φορέα ΚΗΜΔΗΣ : </w:t>
            </w:r>
            <w:r w:rsidR="00B13A6F" w:rsidRPr="00B13A6F">
              <w:rPr>
                <w:rFonts w:ascii="Calibri" w:eastAsia="Times New Roman" w:hAnsi="Calibri" w:cs="Calibri"/>
                <w:b/>
                <w:sz w:val="22"/>
                <w:szCs w:val="22"/>
                <w:lang w:bidi="ar-SA"/>
              </w:rPr>
              <w:t>99201097</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Ταχυδρομική διεύθυνση / Πόλη / Ταχ. Κωδικός: </w:t>
            </w:r>
            <w:r w:rsidR="00B13A6F" w:rsidRPr="00B13A6F">
              <w:rPr>
                <w:rFonts w:ascii="Calibri" w:eastAsia="Times New Roman" w:hAnsi="Calibri" w:cs="Calibri"/>
                <w:b/>
                <w:sz w:val="22"/>
                <w:szCs w:val="22"/>
                <w:lang w:bidi="ar-SA"/>
              </w:rPr>
              <w:t>4ο ΧΛΜ. Ε.Ο. ΙΩΑΝΝΙΝΩΝ - ΤΡΙΚΑΛΩΝ, ΠΕΡΑΜΑ ΙΩΑΝΝΙΝΩΝ, 45445</w:t>
            </w:r>
          </w:p>
          <w:p w:rsidR="00B13A6F"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Αρμόδιος για πληροφορίες: </w:t>
            </w:r>
            <w:r w:rsidR="00B13A6F">
              <w:rPr>
                <w:rFonts w:ascii="Calibri" w:eastAsia="Times New Roman" w:hAnsi="Calibri" w:cs="Calibri"/>
                <w:sz w:val="22"/>
                <w:szCs w:val="22"/>
                <w:lang w:bidi="ar-SA"/>
              </w:rPr>
              <w:t>ΝΟΥΤΣΟΥ ΒΑΡΒΑΡΑ</w:t>
            </w:r>
            <w:r w:rsidR="00806651">
              <w:rPr>
                <w:rFonts w:ascii="Calibri" w:eastAsia="Times New Roman" w:hAnsi="Calibri" w:cs="Calibri"/>
                <w:sz w:val="22"/>
                <w:szCs w:val="22"/>
                <w:lang w:bidi="ar-SA"/>
              </w:rPr>
              <w:t xml:space="preserve">,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Τηλέφων</w:t>
            </w:r>
            <w:r w:rsidR="00856DC9">
              <w:rPr>
                <w:rFonts w:ascii="Calibri" w:eastAsia="Times New Roman" w:hAnsi="Calibri" w:cs="Calibri"/>
                <w:sz w:val="22"/>
                <w:szCs w:val="22"/>
                <w:lang w:bidi="ar-SA"/>
              </w:rPr>
              <w:t>α</w:t>
            </w:r>
            <w:r w:rsidRPr="00145957">
              <w:rPr>
                <w:rFonts w:ascii="Calibri" w:eastAsia="Times New Roman" w:hAnsi="Calibri" w:cs="Calibri"/>
                <w:sz w:val="22"/>
                <w:szCs w:val="22"/>
                <w:lang w:bidi="ar-SA"/>
              </w:rPr>
              <w:t xml:space="preserve">: </w:t>
            </w:r>
            <w:r w:rsidR="00B13A6F">
              <w:rPr>
                <w:rFonts w:ascii="Calibri" w:eastAsia="Times New Roman" w:hAnsi="Calibri" w:cs="Calibri"/>
                <w:sz w:val="22"/>
                <w:szCs w:val="22"/>
                <w:lang w:bidi="ar-SA"/>
              </w:rPr>
              <w:t>2651021834</w:t>
            </w:r>
          </w:p>
          <w:p w:rsidR="00807F38" w:rsidRDefault="00145957" w:rsidP="00807F38">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w:t>
            </w:r>
            <w:proofErr w:type="spellStart"/>
            <w:r w:rsidRPr="00145957">
              <w:rPr>
                <w:rFonts w:ascii="Calibri" w:eastAsia="Times New Roman" w:hAnsi="Calibri" w:cs="Calibri"/>
                <w:sz w:val="22"/>
                <w:szCs w:val="22"/>
                <w:lang w:bidi="ar-SA"/>
              </w:rPr>
              <w:t>Ηλ</w:t>
            </w:r>
            <w:proofErr w:type="spellEnd"/>
            <w:r w:rsidRPr="00145957">
              <w:rPr>
                <w:rFonts w:ascii="Calibri" w:eastAsia="Times New Roman" w:hAnsi="Calibri" w:cs="Calibri"/>
                <w:sz w:val="22"/>
                <w:szCs w:val="22"/>
                <w:lang w:bidi="ar-SA"/>
              </w:rPr>
              <w:t xml:space="preserve">. ταχυδρομείο: </w:t>
            </w:r>
            <w:hyperlink r:id="rId8" w:history="1">
              <w:r w:rsidR="00B13A6F">
                <w:rPr>
                  <w:rStyle w:val="-0"/>
                  <w:rFonts w:ascii="Calibri" w:eastAsia="Times New Roman" w:hAnsi="Calibri" w:cs="Calibri"/>
                  <w:sz w:val="22"/>
                  <w:szCs w:val="22"/>
                  <w:lang w:bidi="ar-SA"/>
                </w:rPr>
                <w:t>malpi@otenet.gr</w:t>
              </w:r>
            </w:hyperlink>
            <w:r w:rsidR="00B13A6F" w:rsidRPr="00B13A6F">
              <w:rPr>
                <w:rFonts w:ascii="Calibri" w:eastAsia="Times New Roman" w:hAnsi="Calibri" w:cs="Calibri"/>
                <w:sz w:val="22"/>
                <w:szCs w:val="22"/>
                <w:lang w:bidi="ar-SA"/>
              </w:rPr>
              <w:t xml:space="preserve">, </w:t>
            </w:r>
            <w:hyperlink r:id="rId9" w:history="1">
              <w:r w:rsidR="00B13A6F" w:rsidRPr="00807F38">
                <w:rPr>
                  <w:rStyle w:val="-0"/>
                  <w:lang w:val="en-US"/>
                </w:rPr>
                <w:t>vnoutsou</w:t>
              </w:r>
              <w:r w:rsidR="00B13A6F" w:rsidRPr="00807F38">
                <w:rPr>
                  <w:rStyle w:val="-0"/>
                </w:rPr>
                <w:t>@</w:t>
              </w:r>
              <w:r w:rsidR="00B13A6F" w:rsidRPr="00807F38">
                <w:rPr>
                  <w:rStyle w:val="-0"/>
                  <w:lang w:val="en-US"/>
                </w:rPr>
                <w:t>lakepamvotis</w:t>
              </w:r>
              <w:r w:rsidR="00B13A6F" w:rsidRPr="00807F38">
                <w:rPr>
                  <w:rStyle w:val="-0"/>
                </w:rPr>
                <w:t>.</w:t>
              </w:r>
              <w:r w:rsidR="00B13A6F" w:rsidRPr="00807F38">
                <w:rPr>
                  <w:rStyle w:val="-0"/>
                  <w:lang w:val="en-US"/>
                </w:rPr>
                <w:t>gr</w:t>
              </w:r>
            </w:hyperlink>
            <w:r w:rsidR="003038CF" w:rsidRPr="003038CF">
              <w:rPr>
                <w:rFonts w:ascii="Calibri" w:eastAsia="Times New Roman" w:hAnsi="Calibri" w:cs="Calibri"/>
                <w:sz w:val="22"/>
                <w:szCs w:val="22"/>
                <w:lang w:bidi="ar-SA"/>
              </w:rPr>
              <w:t xml:space="preserve">, </w:t>
            </w:r>
          </w:p>
          <w:p w:rsidR="00145957" w:rsidRPr="003038CF" w:rsidRDefault="00807F38" w:rsidP="00807F38">
            <w:pPr>
              <w:widowControl/>
              <w:spacing w:line="276" w:lineRule="auto"/>
              <w:jc w:val="both"/>
              <w:textAlignment w:val="auto"/>
              <w:rPr>
                <w:rFonts w:ascii="Calibri" w:eastAsia="Times New Roman" w:hAnsi="Calibri" w:cs="Calibri"/>
                <w:sz w:val="22"/>
                <w:szCs w:val="22"/>
                <w:lang w:bidi="ar-SA"/>
              </w:rPr>
            </w:pPr>
            <w:r>
              <w:rPr>
                <w:rFonts w:ascii="Calibri" w:eastAsia="Times New Roman" w:hAnsi="Calibri" w:cs="Calibri"/>
                <w:sz w:val="22"/>
                <w:szCs w:val="22"/>
                <w:lang w:bidi="ar-SA"/>
              </w:rPr>
              <w:t xml:space="preserve">- </w:t>
            </w:r>
            <w:hyperlink w:history="1"/>
            <w:r w:rsidR="00145957" w:rsidRPr="00145957">
              <w:rPr>
                <w:rFonts w:ascii="Calibri" w:eastAsia="Times New Roman" w:hAnsi="Calibri" w:cs="Calibri"/>
                <w:sz w:val="22"/>
                <w:szCs w:val="22"/>
                <w:lang w:bidi="ar-SA"/>
              </w:rPr>
              <w:t>Διεύθυνση στο Διαδίκτυο (διεύθυνση δικτυακού τόπου) (</w:t>
            </w:r>
            <w:r w:rsidR="00145957" w:rsidRPr="00145957">
              <w:rPr>
                <w:rFonts w:ascii="Calibri" w:eastAsia="Times New Roman" w:hAnsi="Calibri" w:cs="Calibri"/>
                <w:i/>
                <w:sz w:val="22"/>
                <w:szCs w:val="22"/>
                <w:lang w:bidi="ar-SA"/>
              </w:rPr>
              <w:t>εάν υπάρχει</w:t>
            </w:r>
            <w:r w:rsidR="00145957" w:rsidRPr="00145957">
              <w:rPr>
                <w:rFonts w:ascii="Calibri" w:eastAsia="Times New Roman" w:hAnsi="Calibri" w:cs="Calibri"/>
                <w:sz w:val="22"/>
                <w:szCs w:val="22"/>
                <w:lang w:bidi="ar-SA"/>
              </w:rPr>
              <w:t xml:space="preserve">): </w:t>
            </w:r>
            <w:hyperlink r:id="rId10" w:history="1">
              <w:r w:rsidRPr="00807F38">
                <w:rPr>
                  <w:rStyle w:val="-0"/>
                  <w:rFonts w:ascii="Calibri" w:eastAsia="Times New Roman" w:hAnsi="Calibri" w:cs="Calibri"/>
                  <w:sz w:val="22"/>
                  <w:szCs w:val="22"/>
                  <w:lang w:bidi="ar-SA"/>
                </w:rPr>
                <w:t>www.lakepamvotis.eu</w:t>
              </w:r>
            </w:hyperlink>
            <w:r>
              <w:rPr>
                <w:rFonts w:ascii="Calibri" w:eastAsia="Times New Roman" w:hAnsi="Calibri" w:cs="Calibri"/>
                <w:sz w:val="22"/>
                <w:szCs w:val="22"/>
                <w:lang w:bidi="ar-SA"/>
              </w:rPr>
              <w:t xml:space="preserve"> </w:t>
            </w:r>
          </w:p>
        </w:tc>
      </w:tr>
      <w:tr w:rsidR="00145957" w:rsidRPr="00145957" w:rsidTr="003038CF">
        <w:tc>
          <w:tcPr>
            <w:tcW w:w="9498" w:type="dxa"/>
            <w:tcBorders>
              <w:left w:val="single" w:sz="1" w:space="0" w:color="000000"/>
              <w:bottom w:val="single" w:sz="1" w:space="0" w:color="000000"/>
              <w:right w:val="single" w:sz="1" w:space="0" w:color="000000"/>
            </w:tcBorders>
            <w:shd w:val="clear" w:color="auto" w:fill="B2B2B2"/>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Β: Πληροφορίες σχετικά με τη διαδικασία σύναψης σύμβασης</w:t>
            </w:r>
          </w:p>
          <w:p w:rsidR="003038CF" w:rsidRPr="00425BBF" w:rsidRDefault="00145957" w:rsidP="00145957">
            <w:pPr>
              <w:widowControl/>
              <w:spacing w:line="276" w:lineRule="auto"/>
              <w:jc w:val="both"/>
              <w:textAlignment w:val="auto"/>
              <w:rPr>
                <w:rFonts w:asciiTheme="minorHAnsi" w:hAnsiTheme="minorHAnsi" w:cs="Calibri"/>
                <w:sz w:val="22"/>
                <w:szCs w:val="22"/>
              </w:rPr>
            </w:pPr>
            <w:r w:rsidRPr="00145957">
              <w:rPr>
                <w:rFonts w:ascii="Calibri" w:eastAsia="Times New Roman" w:hAnsi="Calibri" w:cs="Calibri"/>
                <w:sz w:val="22"/>
                <w:szCs w:val="22"/>
                <w:lang w:bidi="ar-SA"/>
              </w:rPr>
              <w:t>-</w:t>
            </w:r>
            <w:r w:rsidR="003038CF">
              <w:rPr>
                <w:rFonts w:ascii="Calibri" w:eastAsia="Times New Roman" w:hAnsi="Calibri" w:cs="Calibri"/>
                <w:sz w:val="22"/>
                <w:szCs w:val="22"/>
                <w:lang w:bidi="ar-SA"/>
              </w:rPr>
              <w:t xml:space="preserve"> </w:t>
            </w:r>
            <w:r w:rsidRPr="00145957">
              <w:rPr>
                <w:rFonts w:ascii="Calibri" w:eastAsia="Times New Roman" w:hAnsi="Calibri" w:cs="Calibri"/>
                <w:sz w:val="22"/>
                <w:szCs w:val="22"/>
                <w:lang w:bidi="ar-SA"/>
              </w:rPr>
              <w:t xml:space="preserve">Τίτλος ή σύντομη περιγραφή της δημόσιας σύμβασης (συμπεριλαμβανομένου του σχετικού </w:t>
            </w:r>
            <w:r w:rsidRPr="00145957">
              <w:rPr>
                <w:rFonts w:ascii="Calibri" w:eastAsia="Times New Roman" w:hAnsi="Calibri" w:cs="Calibri"/>
                <w:sz w:val="22"/>
                <w:szCs w:val="22"/>
                <w:lang w:val="en-US" w:bidi="ar-SA"/>
              </w:rPr>
              <w:t>CPV</w:t>
            </w:r>
            <w:r w:rsidRPr="00145957">
              <w:rPr>
                <w:rFonts w:ascii="Calibri" w:eastAsia="Times New Roman" w:hAnsi="Calibri" w:cs="Calibri"/>
                <w:sz w:val="22"/>
                <w:szCs w:val="22"/>
                <w:lang w:bidi="ar-SA"/>
              </w:rPr>
              <w:t xml:space="preserve">): </w:t>
            </w:r>
            <w:r w:rsidR="003038CF" w:rsidRPr="006A6920">
              <w:rPr>
                <w:rFonts w:ascii="Calibri" w:eastAsia="Times New Roman" w:hAnsi="Calibri" w:cs="Calibri"/>
                <w:sz w:val="22"/>
                <w:szCs w:val="22"/>
                <w:lang w:bidi="ar-SA"/>
              </w:rPr>
              <w:t>«</w:t>
            </w:r>
            <w:r w:rsidR="0030067D" w:rsidRPr="0030067D">
              <w:rPr>
                <w:rFonts w:ascii="Calibri" w:hAnsi="Calibri" w:cs="Calibri"/>
                <w:sz w:val="22"/>
                <w:szCs w:val="22"/>
              </w:rPr>
              <w:t xml:space="preserve">Παροχή υπηρεσιών εξωτερικών συνεργατών σε θέματα παρακολούθησης και διαχείρισης της </w:t>
            </w:r>
            <w:r w:rsidR="0030067D" w:rsidRPr="00425BBF">
              <w:rPr>
                <w:rFonts w:asciiTheme="minorHAnsi" w:hAnsiTheme="minorHAnsi" w:cs="Calibri"/>
                <w:sz w:val="22"/>
                <w:szCs w:val="22"/>
              </w:rPr>
              <w:t xml:space="preserve">ενδημικής και απειλούμενης </w:t>
            </w:r>
            <w:proofErr w:type="spellStart"/>
            <w:r w:rsidR="0030067D" w:rsidRPr="00425BBF">
              <w:rPr>
                <w:rFonts w:asciiTheme="minorHAnsi" w:hAnsiTheme="minorHAnsi" w:cs="Calibri"/>
                <w:sz w:val="22"/>
                <w:szCs w:val="22"/>
              </w:rPr>
              <w:t>εντομοπανίδας</w:t>
            </w:r>
            <w:proofErr w:type="spellEnd"/>
            <w:r w:rsidR="0030067D" w:rsidRPr="00425BBF">
              <w:rPr>
                <w:rFonts w:asciiTheme="minorHAnsi" w:hAnsiTheme="minorHAnsi" w:cs="Calibri"/>
                <w:sz w:val="22"/>
                <w:szCs w:val="22"/>
              </w:rPr>
              <w:t xml:space="preserve"> του Φ.Δ.Λ.Π.Ι.</w:t>
            </w:r>
            <w:r w:rsidR="003038CF" w:rsidRPr="00425BBF">
              <w:rPr>
                <w:rFonts w:asciiTheme="minorHAnsi" w:hAnsiTheme="minorHAnsi" w:cs="Calibri"/>
                <w:sz w:val="22"/>
                <w:szCs w:val="22"/>
              </w:rPr>
              <w:t>».</w:t>
            </w:r>
          </w:p>
          <w:p w:rsidR="00425BBF" w:rsidRPr="00425BBF" w:rsidRDefault="003038CF" w:rsidP="00425BBF">
            <w:pPr>
              <w:spacing w:line="276" w:lineRule="auto"/>
              <w:jc w:val="both"/>
              <w:textAlignment w:val="auto"/>
              <w:rPr>
                <w:rFonts w:asciiTheme="minorHAnsi" w:hAnsiTheme="minorHAnsi"/>
                <w:bCs/>
                <w:sz w:val="22"/>
                <w:szCs w:val="22"/>
              </w:rPr>
            </w:pPr>
            <w:r w:rsidRPr="00425BBF">
              <w:rPr>
                <w:rFonts w:asciiTheme="minorHAnsi" w:hAnsiTheme="minorHAnsi" w:cs="Calibri"/>
                <w:sz w:val="22"/>
                <w:szCs w:val="22"/>
                <w:lang w:val="en-US"/>
              </w:rPr>
              <w:t>CPV</w:t>
            </w:r>
            <w:r w:rsidRPr="00425BBF">
              <w:rPr>
                <w:rFonts w:asciiTheme="minorHAnsi" w:hAnsiTheme="minorHAnsi" w:cs="Calibri"/>
                <w:sz w:val="22"/>
                <w:szCs w:val="22"/>
              </w:rPr>
              <w:t xml:space="preserve"> : </w:t>
            </w:r>
            <w:r w:rsidR="00425BBF" w:rsidRPr="00425BBF">
              <w:rPr>
                <w:rFonts w:asciiTheme="minorHAnsi" w:hAnsiTheme="minorHAnsi"/>
                <w:bCs/>
                <w:sz w:val="22"/>
                <w:szCs w:val="22"/>
              </w:rPr>
              <w:t xml:space="preserve">90711500-9: </w:t>
            </w:r>
            <w:r w:rsidR="00425BBF" w:rsidRPr="00425BBF">
              <w:rPr>
                <w:rFonts w:asciiTheme="minorHAnsi" w:eastAsia="Times New Roman" w:hAnsiTheme="minorHAnsi" w:cs="Calibri"/>
                <w:sz w:val="22"/>
                <w:szCs w:val="22"/>
                <w:lang w:bidi="ar-SA"/>
              </w:rPr>
              <w:t xml:space="preserve">Περιβαλλοντική παρακολούθηση, εκτός αυτής που προορίζεται για κατασκευαστικά έργα, </w:t>
            </w:r>
          </w:p>
          <w:p w:rsidR="00425BBF" w:rsidRPr="00425BBF" w:rsidRDefault="00425BBF" w:rsidP="00425BBF">
            <w:pPr>
              <w:widowControl/>
              <w:spacing w:line="276" w:lineRule="auto"/>
              <w:jc w:val="both"/>
              <w:textAlignment w:val="auto"/>
              <w:rPr>
                <w:rFonts w:asciiTheme="minorHAnsi" w:hAnsiTheme="minorHAnsi" w:cs="Calibri"/>
                <w:bCs/>
                <w:sz w:val="22"/>
                <w:szCs w:val="22"/>
              </w:rPr>
            </w:pPr>
            <w:r w:rsidRPr="00425BBF">
              <w:rPr>
                <w:rFonts w:asciiTheme="minorHAnsi" w:hAnsiTheme="minorHAnsi" w:cs="Calibri"/>
                <w:bCs/>
                <w:sz w:val="22"/>
                <w:szCs w:val="22"/>
              </w:rPr>
              <w:t xml:space="preserve">90721700-4: </w:t>
            </w:r>
            <w:r w:rsidRPr="00425BBF">
              <w:rPr>
                <w:rFonts w:asciiTheme="minorHAnsi" w:eastAsia="Times New Roman" w:hAnsiTheme="minorHAnsi"/>
                <w:sz w:val="22"/>
                <w:szCs w:val="22"/>
                <w:lang w:bidi="ar-SA"/>
              </w:rPr>
              <w:t>Υπηρεσίες προστασίας ειδών υπό εξαφάνιση</w:t>
            </w:r>
            <w:r w:rsidRPr="00425BBF">
              <w:rPr>
                <w:rFonts w:asciiTheme="minorHAnsi" w:hAnsiTheme="minorHAnsi" w:cs="Calibri"/>
                <w:bCs/>
                <w:sz w:val="22"/>
                <w:szCs w:val="22"/>
              </w:rPr>
              <w:t xml:space="preserve">,  </w:t>
            </w:r>
          </w:p>
          <w:p w:rsidR="00425BBF" w:rsidRPr="00425BBF" w:rsidRDefault="00425BBF" w:rsidP="00425BBF">
            <w:pPr>
              <w:widowControl/>
              <w:spacing w:line="276" w:lineRule="auto"/>
              <w:jc w:val="both"/>
              <w:textAlignment w:val="auto"/>
              <w:rPr>
                <w:rFonts w:asciiTheme="minorHAnsi" w:hAnsiTheme="minorHAnsi" w:cs="Calibri"/>
                <w:bCs/>
                <w:sz w:val="22"/>
                <w:szCs w:val="22"/>
              </w:rPr>
            </w:pPr>
            <w:r w:rsidRPr="00425BBF">
              <w:rPr>
                <w:rFonts w:asciiTheme="minorHAnsi" w:hAnsiTheme="minorHAnsi" w:cs="Calibri"/>
                <w:bCs/>
                <w:sz w:val="22"/>
                <w:szCs w:val="22"/>
              </w:rPr>
              <w:t xml:space="preserve">90713000-8: </w:t>
            </w:r>
            <w:r w:rsidRPr="00425BBF">
              <w:rPr>
                <w:rFonts w:asciiTheme="minorHAnsi" w:eastAsia="Times New Roman" w:hAnsiTheme="minorHAnsi"/>
                <w:sz w:val="22"/>
                <w:szCs w:val="22"/>
                <w:lang w:bidi="ar-SA"/>
              </w:rPr>
              <w:t>Υπηρεσίες παροχής συμβουλών για περιβαλλοντικά ζητήματα</w:t>
            </w:r>
            <w:r w:rsidRPr="00425BBF">
              <w:rPr>
                <w:rFonts w:asciiTheme="minorHAnsi" w:eastAsia="Times New Roman" w:hAnsiTheme="minorHAnsi" w:cs="Calibri"/>
                <w:sz w:val="22"/>
                <w:szCs w:val="22"/>
                <w:lang w:bidi="ar-SA"/>
              </w:rPr>
              <w:t xml:space="preserve">, </w:t>
            </w:r>
          </w:p>
          <w:p w:rsidR="00145957" w:rsidRPr="00425BBF" w:rsidRDefault="00425BBF" w:rsidP="00425BBF">
            <w:pPr>
              <w:widowControl/>
              <w:spacing w:line="276" w:lineRule="auto"/>
              <w:jc w:val="both"/>
              <w:textAlignment w:val="auto"/>
              <w:rPr>
                <w:rFonts w:asciiTheme="minorHAnsi" w:eastAsia="Times New Roman" w:hAnsiTheme="minorHAnsi" w:cs="Calibri"/>
                <w:sz w:val="22"/>
                <w:szCs w:val="22"/>
                <w:lang w:bidi="ar-SA"/>
              </w:rPr>
            </w:pPr>
            <w:r w:rsidRPr="00425BBF">
              <w:rPr>
                <w:rFonts w:asciiTheme="minorHAnsi" w:hAnsiTheme="minorHAnsi" w:cs="Calibri"/>
                <w:bCs/>
                <w:sz w:val="22"/>
                <w:szCs w:val="22"/>
              </w:rPr>
              <w:t xml:space="preserve">90721400-1: </w:t>
            </w:r>
            <w:r w:rsidRPr="00425BBF">
              <w:rPr>
                <w:rFonts w:asciiTheme="minorHAnsi" w:eastAsia="Times New Roman" w:hAnsiTheme="minorHAnsi"/>
                <w:sz w:val="22"/>
                <w:szCs w:val="22"/>
                <w:lang w:bidi="ar-SA"/>
              </w:rPr>
              <w:t>Υπηρεσίες προστασίας γενετικών πηγών</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Κωδικός στο ΚΗΜΔΗΣ: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Η σύμβαση αναφέρεται σε έργα, προμήθειες, ή υπηρεσίες : </w:t>
            </w:r>
            <w:r w:rsidR="00A10CAE">
              <w:rPr>
                <w:rFonts w:ascii="Calibri" w:eastAsia="Times New Roman" w:hAnsi="Calibri" w:cs="Calibri"/>
                <w:sz w:val="22"/>
                <w:szCs w:val="22"/>
                <w:lang w:bidi="ar-SA"/>
              </w:rPr>
              <w:t>ΥΠΗΡΕΣΙΑ</w:t>
            </w:r>
          </w:p>
          <w:p w:rsid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Εφόσον υφίστανται, ένδειξη ύπαρξης σχετικών τμημάτων : </w:t>
            </w:r>
          </w:p>
          <w:p w:rsidR="00425BBF" w:rsidRPr="00EF32D3" w:rsidRDefault="00425BBF" w:rsidP="00425BBF">
            <w:pPr>
              <w:pStyle w:val="Standard"/>
              <w:suppressAutoHyphens w:val="0"/>
              <w:overflowPunct w:val="0"/>
              <w:spacing w:after="0" w:line="240" w:lineRule="auto"/>
              <w:ind w:firstLine="0"/>
              <w:rPr>
                <w:b/>
              </w:rPr>
            </w:pPr>
            <w:r w:rsidRPr="00EF32D3">
              <w:rPr>
                <w:b/>
              </w:rPr>
              <w:t xml:space="preserve">Τμήμα 1: </w:t>
            </w:r>
          </w:p>
          <w:p w:rsidR="00425BBF" w:rsidRDefault="00425BBF" w:rsidP="00425BBF">
            <w:pPr>
              <w:pStyle w:val="Standard"/>
              <w:suppressAutoHyphens w:val="0"/>
              <w:overflowPunct w:val="0"/>
              <w:spacing w:after="0" w:line="240" w:lineRule="auto"/>
              <w:ind w:firstLine="0"/>
            </w:pPr>
            <w:r>
              <w:t xml:space="preserve">«Παροχή υπηρεσιών εξωτερικών συνεργατών σε θέματα παρακολούθησης και βελτίωσης της γνώσης της ενδημικής και απειλούμενης </w:t>
            </w:r>
            <w:proofErr w:type="spellStart"/>
            <w:r>
              <w:t>εντομοπανίδας</w:t>
            </w:r>
            <w:proofErr w:type="spellEnd"/>
            <w:r>
              <w:t xml:space="preserve"> του Φ.Δ.Λ.Π.Ι.»</w:t>
            </w:r>
          </w:p>
          <w:p w:rsidR="00425BBF" w:rsidRPr="00EF32D3" w:rsidRDefault="00425BBF" w:rsidP="00425BBF">
            <w:pPr>
              <w:pStyle w:val="Standard"/>
              <w:suppressAutoHyphens w:val="0"/>
              <w:overflowPunct w:val="0"/>
              <w:spacing w:after="0" w:line="240" w:lineRule="auto"/>
              <w:ind w:firstLine="0"/>
              <w:rPr>
                <w:b/>
              </w:rPr>
            </w:pPr>
            <w:r w:rsidRPr="00EF32D3">
              <w:rPr>
                <w:b/>
              </w:rPr>
              <w:t xml:space="preserve">Τμήμα 2: </w:t>
            </w:r>
          </w:p>
          <w:p w:rsidR="00425BBF" w:rsidRPr="00145957" w:rsidRDefault="00425BBF" w:rsidP="00425BBF">
            <w:pPr>
              <w:widowControl/>
              <w:spacing w:line="276" w:lineRule="auto"/>
              <w:jc w:val="both"/>
              <w:textAlignment w:val="auto"/>
              <w:rPr>
                <w:rFonts w:ascii="Calibri" w:eastAsia="Times New Roman" w:hAnsi="Calibri" w:cs="Calibri"/>
                <w:sz w:val="22"/>
                <w:szCs w:val="22"/>
                <w:lang w:bidi="ar-SA"/>
              </w:rPr>
            </w:pPr>
            <w:r>
              <w:lastRenderedPageBreak/>
              <w:t xml:space="preserve">«Παροχή υπηρεσιών εξωτερικών συνεργατών σε θέματα διαχείρισης για την προστασία του ενδημικού είδους </w:t>
            </w:r>
            <w:proofErr w:type="spellStart"/>
            <w:r w:rsidRPr="00EF32D3">
              <w:rPr>
                <w:i/>
              </w:rPr>
              <w:t>Chorthippus</w:t>
            </w:r>
            <w:proofErr w:type="spellEnd"/>
            <w:r w:rsidRPr="00EF32D3">
              <w:rPr>
                <w:i/>
              </w:rPr>
              <w:t xml:space="preserve"> </w:t>
            </w:r>
            <w:proofErr w:type="spellStart"/>
            <w:r w:rsidRPr="00EF32D3">
              <w:rPr>
                <w:i/>
              </w:rPr>
              <w:t>lacustris</w:t>
            </w:r>
            <w:proofErr w:type="spellEnd"/>
            <w:r>
              <w:rPr>
                <w:i/>
              </w:rPr>
              <w:t>»</w:t>
            </w:r>
          </w:p>
          <w:p w:rsidR="00145957" w:rsidRPr="00145957" w:rsidRDefault="00145957" w:rsidP="001C1EAE">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Αριθμός αναφοράς που αποδίδεται στον φάκελο από την αναθέτουσα αρχή (</w:t>
            </w:r>
            <w:r w:rsidRPr="00145957">
              <w:rPr>
                <w:rFonts w:ascii="Calibri" w:eastAsia="Times New Roman" w:hAnsi="Calibri" w:cs="Calibri"/>
                <w:i/>
                <w:sz w:val="22"/>
                <w:szCs w:val="22"/>
                <w:lang w:bidi="ar-SA"/>
              </w:rPr>
              <w:t>εάν υπάρχει</w:t>
            </w:r>
            <w:r w:rsidRPr="00145957">
              <w:rPr>
                <w:rFonts w:ascii="Calibri" w:eastAsia="Times New Roman" w:hAnsi="Calibri" w:cs="Calibri"/>
                <w:sz w:val="22"/>
                <w:szCs w:val="22"/>
                <w:lang w:bidi="ar-SA"/>
              </w:rPr>
              <w:t xml:space="preserve">): </w:t>
            </w:r>
            <w:r w:rsidR="001E1F95">
              <w:rPr>
                <w:rFonts w:ascii="Calibri" w:eastAsia="Times New Roman" w:hAnsi="Calibri" w:cs="Calibri"/>
                <w:sz w:val="22"/>
                <w:szCs w:val="22"/>
                <w:lang w:bidi="ar-SA"/>
              </w:rPr>
              <w:t>……….</w:t>
            </w:r>
          </w:p>
        </w:tc>
      </w:tr>
    </w:tbl>
    <w:p w:rsidR="00145957" w:rsidRPr="00145957" w:rsidRDefault="00145957" w:rsidP="00145957">
      <w:pPr>
        <w:widowControl/>
        <w:spacing w:after="200" w:line="276" w:lineRule="auto"/>
        <w:ind w:firstLine="397"/>
        <w:jc w:val="both"/>
        <w:textAlignment w:val="auto"/>
        <w:rPr>
          <w:rFonts w:ascii="Calibri" w:eastAsia="Times New Roman" w:hAnsi="Calibri" w:cs="Calibri"/>
          <w:sz w:val="22"/>
          <w:szCs w:val="22"/>
          <w:lang w:bidi="ar-SA"/>
        </w:rPr>
      </w:pPr>
    </w:p>
    <w:p w:rsidR="00145957" w:rsidRPr="00145957" w:rsidRDefault="00145957" w:rsidP="00145957">
      <w:pPr>
        <w:widowControl/>
        <w:shd w:val="clear" w:color="auto" w:fill="B2B2B2"/>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ΟΛΕΣ ΟΙ ΥΠΟΛΟΙΠΕΣ ΠΛΗΡΟΦΟΡΙΕΣ ΣΕ ΚΑΘΕ ΕΝΟΤΗΤΑ ΤΟΥ ΤΕΥΔ ΘΑ ΠΡΕΠΕΙ ΝΑ ΣΥΜΠΛΗΡΩΘΟΥΝ ΑΠΟ ΤΟΝ ΟΙΚΟΝΟΜΙΚΟ ΦΟΡΕΑ</w:t>
      </w:r>
    </w:p>
    <w:p w:rsidR="00145957" w:rsidRPr="004C2821" w:rsidRDefault="00145957" w:rsidP="00145957">
      <w:pPr>
        <w:pageBreakBefore/>
        <w:widowControl/>
        <w:spacing w:after="200" w:line="276" w:lineRule="auto"/>
        <w:jc w:val="center"/>
        <w:textAlignment w:val="auto"/>
        <w:rPr>
          <w:rFonts w:ascii="Calibri" w:eastAsia="Times New Roman" w:hAnsi="Calibri" w:cs="Calibri"/>
          <w:sz w:val="28"/>
          <w:szCs w:val="28"/>
          <w:lang w:bidi="ar-SA"/>
        </w:rPr>
      </w:pPr>
      <w:r w:rsidRPr="004C2821">
        <w:rPr>
          <w:rFonts w:ascii="Calibri" w:eastAsia="Times New Roman" w:hAnsi="Calibri" w:cs="Calibri"/>
          <w:b/>
          <w:bCs/>
          <w:sz w:val="28"/>
          <w:szCs w:val="28"/>
          <w:u w:val="single"/>
          <w:lang w:bidi="ar-SA"/>
        </w:rPr>
        <w:lastRenderedPageBreak/>
        <w:t xml:space="preserve">Μέρος II: </w:t>
      </w:r>
      <w:r w:rsidR="002703B1" w:rsidRPr="004C2821">
        <w:rPr>
          <w:rFonts w:ascii="Calibri" w:eastAsia="Times New Roman" w:hAnsi="Calibri" w:cs="Calibri"/>
          <w:b/>
          <w:bCs/>
          <w:sz w:val="28"/>
          <w:szCs w:val="28"/>
          <w:u w:val="single"/>
          <w:lang w:bidi="ar-SA"/>
        </w:rPr>
        <w:t xml:space="preserve"> </w:t>
      </w:r>
      <w:r w:rsidRPr="004C2821">
        <w:rPr>
          <w:rFonts w:ascii="Calibri" w:eastAsia="Times New Roman" w:hAnsi="Calibri" w:cs="Calibri"/>
          <w:b/>
          <w:bCs/>
          <w:sz w:val="28"/>
          <w:szCs w:val="28"/>
          <w:u w:val="single"/>
          <w:lang w:bidi="ar-SA"/>
        </w:rPr>
        <w:t>Πληροφορίες σχετικά με τον οικονομικό φορέα</w:t>
      </w:r>
    </w:p>
    <w:p w:rsidR="00145957" w:rsidRPr="00145957" w:rsidRDefault="00145957" w:rsidP="00145957">
      <w:pPr>
        <w:widowControl/>
        <w:spacing w:after="200" w:line="276" w:lineRule="auto"/>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Α: Πληροφορίες σχετικά με τον οικονομικό φορέα</w:t>
      </w:r>
    </w:p>
    <w:tbl>
      <w:tblPr>
        <w:tblW w:w="9498" w:type="dxa"/>
        <w:tblInd w:w="108" w:type="dxa"/>
        <w:tblLayout w:type="fixed"/>
        <w:tblLook w:val="0000"/>
      </w:tblPr>
      <w:tblGrid>
        <w:gridCol w:w="4479"/>
        <w:gridCol w:w="5019"/>
      </w:tblGrid>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before="12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Στοιχεία αναγνώρισης: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Πλήρης Επωνυμία: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Αριθμός φορολογικού μητρώου (ΑΦΜ):</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Ταχυδρομική διεύθυνση:</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rPr>
          <w:trHeight w:val="1533"/>
        </w:trPr>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hd w:val="clear" w:color="auto" w:fill="FFFFFF"/>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Αρμόδιος ή αρμόδιοι</w:t>
            </w:r>
            <w:r w:rsidRPr="00145957">
              <w:rPr>
                <w:rFonts w:ascii="Calibri" w:eastAsia="Times New Roman" w:hAnsi="Calibri" w:cs="Calibri"/>
                <w:sz w:val="22"/>
                <w:szCs w:val="22"/>
                <w:vertAlign w:val="superscript"/>
                <w:lang w:bidi="ar-SA"/>
              </w:rPr>
              <w:endnoteReference w:id="2"/>
            </w:r>
            <w:r w:rsidRPr="00145957">
              <w:rPr>
                <w:rFonts w:ascii="Calibri" w:eastAsia="Times New Roman" w:hAnsi="Calibri" w:cs="Calibri"/>
                <w:sz w:val="22"/>
                <w:szCs w:val="22"/>
                <w:lang w:bidi="ar-SA"/>
              </w:rPr>
              <w:t xml:space="preserve">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Τηλέφωνο:</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roofErr w:type="spellStart"/>
            <w:r w:rsidRPr="00145957">
              <w:rPr>
                <w:rFonts w:ascii="Calibri" w:eastAsia="Times New Roman" w:hAnsi="Calibri" w:cs="Calibri"/>
                <w:sz w:val="22"/>
                <w:szCs w:val="22"/>
                <w:lang w:bidi="ar-SA"/>
              </w:rPr>
              <w:t>Ηλ</w:t>
            </w:r>
            <w:proofErr w:type="spellEnd"/>
            <w:r w:rsidRPr="00145957">
              <w:rPr>
                <w:rFonts w:ascii="Calibri" w:eastAsia="Times New Roman" w:hAnsi="Calibri" w:cs="Calibri"/>
                <w:sz w:val="22"/>
                <w:szCs w:val="22"/>
                <w:lang w:bidi="ar-SA"/>
              </w:rPr>
              <w:t>. ταχυδρομείο:</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Διεύθυνση στο Διαδίκτυο (διεύθυνση δικτυακού τόπου) (</w:t>
            </w:r>
            <w:r w:rsidRPr="00145957">
              <w:rPr>
                <w:rFonts w:ascii="Calibri" w:eastAsia="Times New Roman" w:hAnsi="Calibri" w:cs="Calibri"/>
                <w:i/>
                <w:sz w:val="22"/>
                <w:szCs w:val="22"/>
                <w:lang w:bidi="ar-SA"/>
              </w:rPr>
              <w:t>εάν υπάρχει</w:t>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Γενικές πληροφορίες: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Απάντηση:</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 οικονομικός φορέας είναι πολύ μικρή, μικρή ή μεσαία επιχείρηση</w:t>
            </w:r>
            <w:r w:rsidRPr="00145957">
              <w:rPr>
                <w:rFonts w:ascii="Calibri" w:eastAsia="Times New Roman" w:hAnsi="Calibri" w:cs="Calibri"/>
                <w:sz w:val="22"/>
                <w:szCs w:val="22"/>
                <w:vertAlign w:val="superscript"/>
                <w:lang w:bidi="ar-SA"/>
              </w:rPr>
              <w:endnoteReference w:id="3"/>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tc>
      </w:tr>
      <w:tr w:rsidR="00145957" w:rsidRPr="00145957" w:rsidTr="003038CF">
        <w:tc>
          <w:tcPr>
            <w:tcW w:w="4479" w:type="dxa"/>
            <w:tcBorders>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019" w:type="dxa"/>
            <w:tcBorders>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 [] Άνευ αντικειμένου</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Αναφέρετε την ονομασία του καταλόγου ή του πιστοποιητικού και τον σχετικό αριθμό εγγραφής ή πιστοποίησης, κατά περίπτωση:</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Εάν το πιστοποιητικό εγγραφής ή η πιστοποίηση διατίθεται ηλεκτρονικά, αναφέρετε:</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γ) Αναφέρετε τα δικαιολογητικά στα οποία βασίζεται η εγγραφή ή η πιστοποίηση και, κατά περίπτωση, την κατάταξη στον επίσημο </w:t>
            </w:r>
            <w:r w:rsidRPr="00145957">
              <w:rPr>
                <w:rFonts w:ascii="Calibri" w:eastAsia="Times New Roman" w:hAnsi="Calibri" w:cs="Calibri"/>
                <w:sz w:val="22"/>
                <w:szCs w:val="22"/>
                <w:lang w:bidi="ar-SA"/>
              </w:rPr>
              <w:lastRenderedPageBreak/>
              <w:t>κατάλογο</w:t>
            </w:r>
            <w:r w:rsidRPr="00145957">
              <w:rPr>
                <w:rFonts w:ascii="Calibri" w:eastAsia="Times New Roman" w:hAnsi="Calibri" w:cs="Calibri"/>
                <w:sz w:val="22"/>
                <w:szCs w:val="22"/>
                <w:vertAlign w:val="superscript"/>
                <w:lang w:bidi="ar-SA"/>
              </w:rPr>
              <w:endnoteReference w:id="4"/>
            </w: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δ) Η εγγραφή ή η πιστοποίηση καλύπτει όλα τα απαιτούμενα κριτήρια επιλογής;</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όχι:</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u w:val="single"/>
                <w:lang w:bidi="ar-SA"/>
              </w:rPr>
              <w:t>Επιπροσθέτως, συμπληρώστε τις πληροφορίες που λείπουν στο μέρος IV, ενότητες Α, Β, Γ, ή Δ κατά περίπτωση</w:t>
            </w:r>
            <w:r w:rsidRPr="00145957">
              <w:rPr>
                <w:rFonts w:ascii="Calibri" w:eastAsia="Times New Roman" w:hAnsi="Calibri" w:cs="Calibri"/>
                <w:sz w:val="22"/>
                <w:szCs w:val="22"/>
                <w:lang w:bidi="ar-SA"/>
              </w:rPr>
              <w:t xml:space="preserve"> </w:t>
            </w:r>
            <w:r w:rsidRPr="00145957">
              <w:rPr>
                <w:rFonts w:ascii="Calibri" w:eastAsia="Times New Roman" w:hAnsi="Calibri" w:cs="Calibri"/>
                <w:b/>
                <w:i/>
                <w:sz w:val="22"/>
                <w:szCs w:val="22"/>
                <w:lang w:bidi="ar-SA"/>
              </w:rPr>
              <w:t>ΜΟΝΟ εφόσον αυτό απαιτείται στη σχετική διακήρυξη ή στα έγγραφα της σύμβασης:</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 Ο οικονομικός φορέας θα είναι σε θέση να προσκομίσει </w:t>
            </w:r>
            <w:r w:rsidRPr="00145957">
              <w:rPr>
                <w:rFonts w:ascii="Calibri" w:eastAsia="Times New Roman" w:hAnsi="Calibri" w:cs="Calibri"/>
                <w:b/>
                <w:sz w:val="22"/>
                <w:szCs w:val="22"/>
                <w:lang w:bidi="ar-SA"/>
              </w:rPr>
              <w:t>βεβαίωση</w:t>
            </w:r>
            <w:r w:rsidRPr="00145957">
              <w:rPr>
                <w:rFonts w:ascii="Calibri" w:eastAsia="Times New Roman" w:hAnsi="Calibri" w:cs="Calibri"/>
                <w:sz w:val="22"/>
                <w:szCs w:val="22"/>
                <w:lang w:bidi="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Εάν η σχετική τεκμηρίωση διατίθεται ηλεκτρονικά, αναφέρετε: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β) (διαδικτυακή διεύθυνση, αρχή ή φορέας έκδοσης, επακριβή στοιχεία αναφοράς των εγγράφων):[……][……][……][……]</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δ) [] Ναι [] Όχι</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ε) [] Ναι [] Όχι</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w:t>
            </w:r>
          </w:p>
        </w:tc>
      </w:tr>
      <w:tr w:rsidR="00145957" w:rsidRPr="00145957" w:rsidTr="003038CF">
        <w:tc>
          <w:tcPr>
            <w:tcW w:w="4479" w:type="dxa"/>
            <w:tcBorders>
              <w:left w:val="single" w:sz="4" w:space="0" w:color="000000"/>
              <w:bottom w:val="single" w:sz="4" w:space="0" w:color="000000"/>
            </w:tcBorders>
            <w:shd w:val="clear" w:color="auto" w:fill="auto"/>
          </w:tcPr>
          <w:p w:rsidR="00145957" w:rsidRPr="00145957" w:rsidRDefault="00145957" w:rsidP="00145957">
            <w:pPr>
              <w:widowControl/>
              <w:spacing w:before="12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lastRenderedPageBreak/>
              <w:t>Τρόπος συμμετοχής:</w:t>
            </w:r>
          </w:p>
        </w:tc>
        <w:tc>
          <w:tcPr>
            <w:tcW w:w="5019" w:type="dxa"/>
            <w:tcBorders>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Απάντηση:</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 οικονομικός φορέας συμμετέχει στη διαδικασία σύναψης δημόσιας σύμβασης από κοινού με άλλους</w:t>
            </w:r>
            <w:r w:rsidRPr="00145957">
              <w:rPr>
                <w:rFonts w:ascii="Calibri" w:eastAsia="Times New Roman" w:hAnsi="Calibri" w:cs="Calibri"/>
                <w:sz w:val="22"/>
                <w:szCs w:val="22"/>
                <w:vertAlign w:val="superscript"/>
                <w:lang w:bidi="ar-SA"/>
              </w:rPr>
              <w:endnoteReference w:id="5"/>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tc>
      </w:tr>
      <w:tr w:rsidR="00145957" w:rsidRPr="00145957" w:rsidTr="003038CF">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Εάν ναι</w:t>
            </w:r>
            <w:r w:rsidRPr="00145957">
              <w:rPr>
                <w:rFonts w:ascii="Calibri" w:eastAsia="Times New Roman" w:hAnsi="Calibri" w:cs="Calibri"/>
                <w:i/>
                <w:sz w:val="22"/>
                <w:szCs w:val="22"/>
                <w:lang w:bidi="ar-SA"/>
              </w:rPr>
              <w:t>, μεριμνήστε για την υποβολή χωριστού εντύπου ΤΕΥΔ από τους άλλους εμπλεκόμενους οικονομικούς φορείς.</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Α</w:t>
            </w:r>
            <w:r w:rsidRPr="00145957">
              <w:rPr>
                <w:rFonts w:ascii="Calibri" w:eastAsia="Times New Roman" w:hAnsi="Calibri" w:cs="Calibri"/>
                <w:color w:val="000000"/>
                <w:sz w:val="22"/>
                <w:szCs w:val="22"/>
                <w:lang w:bidi="ar-SA"/>
              </w:rPr>
              <w:t>ναφέρετε τον ρόλο του οικονομικού φορέα στην ένωση ή κοινοπραξία   (επικεφαλής, υπεύθυνος για συγκεκριμένα καθήκοντα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color w:val="000000"/>
                <w:sz w:val="22"/>
                <w:szCs w:val="22"/>
                <w:lang w:bidi="ar-SA"/>
              </w:rPr>
              <w:t>β) Προσδιορίστε τους άλλους οικονομικούς φορείς που συμμετ</w:t>
            </w:r>
            <w:r w:rsidRPr="00145957">
              <w:rPr>
                <w:rFonts w:ascii="Calibri" w:eastAsia="Times New Roman" w:hAnsi="Calibri" w:cs="Calibri"/>
                <w:sz w:val="22"/>
                <w:szCs w:val="22"/>
                <w:lang w:bidi="ar-SA"/>
              </w:rPr>
              <w:t>έχουν από κοινού στη διαδικασία σύναψης δημόσιας σύμβασης:</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Κατά περίπτωση, επωνυμία της συμμετέχουσας ένωσης ή κοινοπραξίας.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Τμήματα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Απάντηση:</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Κατά περίπτωση, αναφορά του τμήματος  ή των τμημάτων για τα οποία ο οικονομικός φορέας επιθυμεί να υποβάλει προσφορά.</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w:t>
            </w:r>
          </w:p>
        </w:tc>
      </w:tr>
    </w:tbl>
    <w:p w:rsidR="00145957" w:rsidRPr="00145957" w:rsidRDefault="00145957" w:rsidP="00145957">
      <w:pPr>
        <w:widowControl/>
        <w:spacing w:after="200" w:line="276" w:lineRule="auto"/>
        <w:ind w:firstLine="397"/>
        <w:jc w:val="both"/>
        <w:textAlignment w:val="auto"/>
        <w:rPr>
          <w:rFonts w:ascii="Calibri" w:eastAsia="Times New Roman" w:hAnsi="Calibri" w:cs="Calibri"/>
          <w:sz w:val="22"/>
          <w:szCs w:val="22"/>
          <w:lang w:bidi="ar-SA"/>
        </w:rPr>
      </w:pPr>
    </w:p>
    <w:p w:rsidR="00145957" w:rsidRPr="00145957" w:rsidRDefault="00145957" w:rsidP="00145957">
      <w:pPr>
        <w:pageBreakBefore/>
        <w:widowControl/>
        <w:spacing w:after="200" w:line="276" w:lineRule="auto"/>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lastRenderedPageBreak/>
        <w:t>Β: Πληροφορίες σχετικά με τους νόμιμους εκπροσώπους του οικονομικού φορέα</w:t>
      </w:r>
    </w:p>
    <w:p w:rsidR="00145957" w:rsidRPr="00145957" w:rsidRDefault="00145957" w:rsidP="00145957">
      <w:pPr>
        <w:widowControl/>
        <w:pBdr>
          <w:top w:val="single" w:sz="1" w:space="1" w:color="000000"/>
          <w:left w:val="single" w:sz="1" w:space="1" w:color="000000"/>
          <w:bottom w:val="single" w:sz="1" w:space="1" w:color="000000"/>
          <w:right w:val="single" w:sz="1" w:space="1" w:color="000000"/>
        </w:pBdr>
        <w:shd w:val="clear" w:color="auto" w:fill="FFFFFF"/>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498" w:type="dxa"/>
        <w:tblInd w:w="108" w:type="dxa"/>
        <w:tblLayout w:type="fixed"/>
        <w:tblLook w:val="0000"/>
      </w:tblPr>
      <w:tblGrid>
        <w:gridCol w:w="4479"/>
        <w:gridCol w:w="5019"/>
      </w:tblGrid>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Εκπροσώπηση, εάν υπάρχει:</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Ονοματεπώνυμο</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color w:val="000000"/>
                <w:sz w:val="22"/>
                <w:szCs w:val="22"/>
                <w:lang w:bidi="ar-SA"/>
              </w:rPr>
              <w:t>συνοδευόμενο από την ημερομηνία και τον τόπο γέννησης εφόσον απαιτείται:</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Θέση/Ενεργών υπό την ιδιότητα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Ταχυδρομική διεύθυνση:</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Τηλέφωνο:</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roofErr w:type="spellStart"/>
            <w:r w:rsidRPr="00145957">
              <w:rPr>
                <w:rFonts w:ascii="Calibri" w:eastAsia="Times New Roman" w:hAnsi="Calibri" w:cs="Calibri"/>
                <w:sz w:val="22"/>
                <w:szCs w:val="22"/>
                <w:lang w:bidi="ar-SA"/>
              </w:rPr>
              <w:t>Ηλ</w:t>
            </w:r>
            <w:proofErr w:type="spellEnd"/>
            <w:r w:rsidRPr="00145957">
              <w:rPr>
                <w:rFonts w:ascii="Calibri" w:eastAsia="Times New Roman" w:hAnsi="Calibri" w:cs="Calibri"/>
                <w:sz w:val="22"/>
                <w:szCs w:val="22"/>
                <w:lang w:bidi="ar-SA"/>
              </w:rPr>
              <w:t>. ταχυδρομείο:</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Εάν χρειάζεται, δώστε λεπτομερή στοιχεία σχετικά με την εκπροσώπηση (τις μορφές της, την έκταση, τον σκοπό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bl>
    <w:p w:rsidR="00145957" w:rsidRPr="00145957" w:rsidRDefault="00145957" w:rsidP="00145957">
      <w:pPr>
        <w:keepNext/>
        <w:widowControl/>
        <w:spacing w:before="120" w:after="360" w:line="276" w:lineRule="auto"/>
        <w:ind w:left="850"/>
        <w:jc w:val="center"/>
        <w:textAlignment w:val="auto"/>
        <w:rPr>
          <w:rFonts w:ascii="Calibri" w:eastAsia="Times New Roman" w:hAnsi="Calibri" w:cs="Calibri"/>
          <w:b/>
          <w:smallCaps/>
          <w:sz w:val="28"/>
          <w:szCs w:val="22"/>
          <w:lang w:bidi="ar-SA"/>
        </w:rPr>
      </w:pPr>
    </w:p>
    <w:p w:rsidR="00145957" w:rsidRPr="00145957" w:rsidRDefault="00145957" w:rsidP="00145957">
      <w:pPr>
        <w:pageBreakBefore/>
        <w:widowControl/>
        <w:spacing w:after="200" w:line="276" w:lineRule="auto"/>
        <w:ind w:left="850"/>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lastRenderedPageBreak/>
        <w:t>Γ: Πληροφορίες σχετικά με τη στήριξη στις ικανότητες άλλων ΦΟΡΕΩΝ</w:t>
      </w:r>
      <w:r w:rsidRPr="00145957">
        <w:rPr>
          <w:rFonts w:ascii="Calibri" w:eastAsia="Times New Roman" w:hAnsi="Calibri" w:cs="Calibri"/>
          <w:b/>
          <w:bCs/>
          <w:sz w:val="22"/>
          <w:szCs w:val="22"/>
          <w:vertAlign w:val="superscript"/>
          <w:lang w:bidi="ar-SA"/>
        </w:rPr>
        <w:endnoteReference w:id="6"/>
      </w:r>
      <w:r w:rsidRPr="00145957">
        <w:rPr>
          <w:rFonts w:ascii="Calibri" w:eastAsia="Times New Roman" w:hAnsi="Calibri" w:cs="Calibri"/>
          <w:sz w:val="22"/>
          <w:szCs w:val="22"/>
          <w:lang w:bidi="ar-SA"/>
        </w:rPr>
        <w:t xml:space="preserve"> </w:t>
      </w:r>
    </w:p>
    <w:tbl>
      <w:tblPr>
        <w:tblW w:w="9640" w:type="dxa"/>
        <w:tblInd w:w="-34" w:type="dxa"/>
        <w:tblLayout w:type="fixed"/>
        <w:tblLook w:val="0000"/>
      </w:tblPr>
      <w:tblGrid>
        <w:gridCol w:w="4621"/>
        <w:gridCol w:w="5019"/>
      </w:tblGrid>
      <w:tr w:rsidR="00145957" w:rsidRPr="00145957" w:rsidTr="00BF3A20">
        <w:trPr>
          <w:trHeight w:val="343"/>
        </w:trPr>
        <w:tc>
          <w:tcPr>
            <w:tcW w:w="4621"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Στήριξη:</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BF3A20">
        <w:tc>
          <w:tcPr>
            <w:tcW w:w="4621"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[]Ναι []Όχι</w:t>
            </w:r>
          </w:p>
        </w:tc>
      </w:tr>
    </w:tbl>
    <w:p w:rsidR="00145957" w:rsidRPr="00145957" w:rsidRDefault="00145957" w:rsidP="008C6E48">
      <w:pPr>
        <w:widowControl/>
        <w:pBdr>
          <w:top w:val="single" w:sz="4" w:space="1" w:color="000000"/>
          <w:left w:val="single" w:sz="4" w:space="4" w:color="000000"/>
          <w:bottom w:val="single" w:sz="4" w:space="1" w:color="000000"/>
          <w:right w:val="single" w:sz="4" w:space="0" w:color="000000"/>
        </w:pBdr>
        <w:shd w:val="clear" w:color="auto" w:fill="BFBFBF"/>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Εάν ναι</w:t>
      </w:r>
      <w:r w:rsidRPr="00145957">
        <w:rPr>
          <w:rFonts w:ascii="Calibri" w:eastAsia="Times New Roman" w:hAnsi="Calibri" w:cs="Calibri"/>
          <w:i/>
          <w:sz w:val="22"/>
          <w:szCs w:val="22"/>
          <w:lang w:bidi="ar-SA"/>
        </w:rPr>
        <w:t xml:space="preserve">, επισυνάψτε χωριστό έντυπο ΤΕΥΔ με τις πληροφορίες που απαιτούνται σύμφωνα με τις </w:t>
      </w:r>
      <w:r w:rsidRPr="00145957">
        <w:rPr>
          <w:rFonts w:ascii="Calibri" w:eastAsia="Times New Roman" w:hAnsi="Calibri" w:cs="Calibri"/>
          <w:b/>
          <w:i/>
          <w:sz w:val="22"/>
          <w:szCs w:val="22"/>
          <w:lang w:bidi="ar-SA"/>
        </w:rPr>
        <w:t xml:space="preserve">ενότητες Α και Β του παρόντος μέρους και σύμφωνα με το μέρος ΙΙΙ, για κάθε ένα </w:t>
      </w:r>
      <w:r w:rsidRPr="00145957">
        <w:rPr>
          <w:rFonts w:ascii="Calibri" w:eastAsia="Times New Roman" w:hAnsi="Calibri" w:cs="Calibri"/>
          <w:i/>
          <w:sz w:val="22"/>
          <w:szCs w:val="22"/>
          <w:lang w:bidi="ar-SA"/>
        </w:rPr>
        <w:t xml:space="preserve">από τους σχετικούς φορείς, δεόντως συμπληρωμένο και υπογεγραμμένο από τους νομίμους εκπροσώπους αυτών. </w:t>
      </w:r>
    </w:p>
    <w:p w:rsidR="00145957" w:rsidRPr="00145957" w:rsidRDefault="00145957" w:rsidP="008C6E48">
      <w:pPr>
        <w:widowControl/>
        <w:pBdr>
          <w:top w:val="single" w:sz="4" w:space="1" w:color="000000"/>
          <w:left w:val="single" w:sz="4" w:space="4" w:color="000000"/>
          <w:bottom w:val="single" w:sz="4" w:space="1" w:color="000000"/>
          <w:right w:val="single" w:sz="4" w:space="0" w:color="000000"/>
        </w:pBdr>
        <w:shd w:val="clear" w:color="auto" w:fill="BFBFBF"/>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45957" w:rsidRPr="00145957" w:rsidRDefault="00145957" w:rsidP="008C6E48">
      <w:pPr>
        <w:widowControl/>
        <w:pBdr>
          <w:top w:val="single" w:sz="4" w:space="1" w:color="000000"/>
          <w:left w:val="single" w:sz="4" w:space="4" w:color="000000"/>
          <w:bottom w:val="single" w:sz="4" w:space="1" w:color="000000"/>
          <w:right w:val="single" w:sz="4" w:space="0" w:color="000000"/>
        </w:pBdr>
        <w:shd w:val="clear" w:color="auto" w:fill="BFBFBF"/>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45957" w:rsidRPr="00145957" w:rsidRDefault="00145957" w:rsidP="00145957">
      <w:pPr>
        <w:widowControl/>
        <w:spacing w:after="200" w:line="276" w:lineRule="auto"/>
        <w:jc w:val="center"/>
        <w:textAlignment w:val="auto"/>
        <w:rPr>
          <w:rFonts w:ascii="Calibri" w:eastAsia="Times New Roman" w:hAnsi="Calibri" w:cs="Calibri"/>
          <w:sz w:val="22"/>
          <w:szCs w:val="22"/>
          <w:lang w:bidi="ar-SA"/>
        </w:rPr>
      </w:pPr>
    </w:p>
    <w:p w:rsidR="00145957" w:rsidRPr="00145957" w:rsidRDefault="00145957" w:rsidP="00145957">
      <w:pPr>
        <w:pageBreakBefore/>
        <w:widowControl/>
        <w:spacing w:after="200" w:line="276" w:lineRule="auto"/>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lastRenderedPageBreak/>
        <w:t xml:space="preserve">Δ: Πληροφορίες σχετικά με υπεργολάβους στην ικανότητα των οποίων </w:t>
      </w:r>
      <w:r w:rsidRPr="00145957">
        <w:rPr>
          <w:rFonts w:ascii="Calibri" w:eastAsia="Times New Roman" w:hAnsi="Calibri" w:cs="Calibri"/>
          <w:b/>
          <w:bCs/>
          <w:sz w:val="22"/>
          <w:szCs w:val="22"/>
          <w:u w:val="single"/>
          <w:lang w:bidi="ar-SA"/>
        </w:rPr>
        <w:t>δεν στηρίζεται</w:t>
      </w:r>
      <w:r w:rsidRPr="00145957">
        <w:rPr>
          <w:rFonts w:ascii="Calibri" w:eastAsia="Times New Roman" w:hAnsi="Calibri" w:cs="Calibri"/>
          <w:b/>
          <w:bCs/>
          <w:sz w:val="22"/>
          <w:szCs w:val="22"/>
          <w:lang w:bidi="ar-SA"/>
        </w:rPr>
        <w:t xml:space="preserve"> ο οικονομικός φορέας</w:t>
      </w:r>
      <w:r w:rsidRPr="00145957">
        <w:rPr>
          <w:rFonts w:ascii="Calibri" w:eastAsia="Times New Roman" w:hAnsi="Calibri" w:cs="Calibri"/>
          <w:sz w:val="22"/>
          <w:szCs w:val="22"/>
          <w:lang w:bidi="ar-SA"/>
        </w:rPr>
        <w:t xml:space="preserve"> </w:t>
      </w:r>
    </w:p>
    <w:p w:rsidR="00145957" w:rsidRPr="00145957" w:rsidRDefault="00145957" w:rsidP="00145957">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781" w:type="dxa"/>
        <w:tblInd w:w="-34" w:type="dxa"/>
        <w:tblLayout w:type="fixed"/>
        <w:tblLook w:val="0000"/>
      </w:tblPr>
      <w:tblGrid>
        <w:gridCol w:w="4621"/>
        <w:gridCol w:w="5160"/>
      </w:tblGrid>
      <w:tr w:rsidR="00145957" w:rsidRPr="00145957" w:rsidTr="00502AD8">
        <w:tc>
          <w:tcPr>
            <w:tcW w:w="4621"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Υπεργολαβική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502AD8">
        <w:tc>
          <w:tcPr>
            <w:tcW w:w="4621"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[]Ναι []Όχι</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Εάν </w:t>
            </w:r>
            <w:r w:rsidRPr="00145957">
              <w:rPr>
                <w:rFonts w:ascii="Calibri" w:eastAsia="Times New Roman" w:hAnsi="Calibri" w:cs="Calibri"/>
                <w:b/>
                <w:sz w:val="22"/>
                <w:szCs w:val="22"/>
                <w:lang w:bidi="ar-SA"/>
              </w:rPr>
              <w:t xml:space="preserve">ναι </w:t>
            </w:r>
            <w:r w:rsidRPr="00145957">
              <w:rPr>
                <w:rFonts w:ascii="Calibri" w:eastAsia="Times New Roman" w:hAnsi="Calibri" w:cs="Calibri"/>
                <w:sz w:val="22"/>
                <w:szCs w:val="22"/>
                <w:lang w:bidi="ar-SA"/>
              </w:rPr>
              <w:t xml:space="preserve">παραθέστε κατάλογο των προτεινόμενων υπεργολάβων και το ποσοστό της σύμβασης που θα αναλάβουν: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bl>
    <w:p w:rsidR="00145957" w:rsidRPr="00145957" w:rsidRDefault="00145957" w:rsidP="00145957">
      <w:pPr>
        <w:keepNext/>
        <w:widowControl/>
        <w:pBdr>
          <w:top w:val="single" w:sz="4" w:space="1" w:color="000000"/>
          <w:left w:val="single" w:sz="4" w:space="4" w:color="000000"/>
          <w:bottom w:val="single" w:sz="4" w:space="1" w:color="000000"/>
          <w:right w:val="single" w:sz="4" w:space="4" w:color="000000"/>
        </w:pBdr>
        <w:shd w:val="clear" w:color="auto" w:fill="BFBFBF"/>
        <w:spacing w:before="120" w:after="120" w:line="276" w:lineRule="auto"/>
        <w:jc w:val="both"/>
        <w:textAlignment w:val="auto"/>
        <w:rPr>
          <w:rFonts w:ascii="Calibri" w:eastAsia="Times New Roman" w:hAnsi="Calibri" w:cs="Calibri"/>
          <w:b/>
          <w:sz w:val="22"/>
          <w:szCs w:val="22"/>
          <w:lang w:bidi="ar-SA"/>
        </w:rPr>
      </w:pPr>
      <w:r w:rsidRPr="00145957">
        <w:rPr>
          <w:rFonts w:ascii="Calibri" w:eastAsia="Times New Roman" w:hAnsi="Calibri" w:cs="Calibri"/>
          <w:b/>
          <w:i/>
          <w:sz w:val="22"/>
          <w:szCs w:val="22"/>
          <w:lang w:bidi="ar-SA"/>
        </w:rPr>
        <w:t>Εάν</w:t>
      </w:r>
      <w:r w:rsidRPr="00145957">
        <w:rPr>
          <w:rFonts w:ascii="Calibri" w:eastAsia="Times New Roman" w:hAnsi="Calibri" w:cs="Calibri"/>
          <w:b/>
          <w:i/>
          <w:sz w:val="22"/>
          <w:szCs w:val="22"/>
          <w:u w:val="single"/>
          <w:lang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45957">
        <w:rPr>
          <w:rFonts w:ascii="Calibri" w:eastAsia="Times New Roman" w:hAnsi="Calibri" w:cs="Calibri"/>
          <w:i/>
          <w:sz w:val="22"/>
          <w:szCs w:val="22"/>
          <w:lang w:bidi="ar-SA"/>
        </w:rPr>
        <w:t xml:space="preserve">επιπλέον των πληροφοριών </w:t>
      </w:r>
      <w:r w:rsidRPr="00145957">
        <w:rPr>
          <w:rFonts w:ascii="Calibri" w:eastAsia="Times New Roman" w:hAnsi="Calibri" w:cs="Calibri"/>
          <w:b/>
          <w:i/>
          <w:sz w:val="22"/>
          <w:szCs w:val="22"/>
          <w:lang w:bidi="ar-SA"/>
        </w:rPr>
        <w:t xml:space="preserve">που προβλέπονται στην παρούσα ενότητα, </w:t>
      </w:r>
      <w:r w:rsidRPr="00145957">
        <w:rPr>
          <w:rFonts w:ascii="Calibri" w:eastAsia="Times New Roman" w:hAnsi="Calibri" w:cs="Calibri"/>
          <w:b/>
          <w:i/>
          <w:sz w:val="22"/>
          <w:szCs w:val="22"/>
          <w:u w:val="single"/>
          <w:lang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45957" w:rsidRPr="004C2821" w:rsidRDefault="00145957" w:rsidP="00145957">
      <w:pPr>
        <w:pageBreakBefore/>
        <w:widowControl/>
        <w:spacing w:after="200" w:line="276" w:lineRule="auto"/>
        <w:ind w:firstLine="397"/>
        <w:jc w:val="center"/>
        <w:textAlignment w:val="auto"/>
        <w:rPr>
          <w:rFonts w:ascii="Calibri" w:eastAsia="Times New Roman" w:hAnsi="Calibri" w:cs="Calibri"/>
          <w:sz w:val="28"/>
          <w:szCs w:val="28"/>
          <w:lang w:bidi="ar-SA"/>
        </w:rPr>
      </w:pPr>
      <w:r w:rsidRPr="004C2821">
        <w:rPr>
          <w:rFonts w:ascii="Calibri" w:eastAsia="Times New Roman" w:hAnsi="Calibri" w:cs="Calibri"/>
          <w:b/>
          <w:bCs/>
          <w:sz w:val="28"/>
          <w:szCs w:val="28"/>
          <w:u w:val="single"/>
          <w:lang w:bidi="ar-SA"/>
        </w:rPr>
        <w:lastRenderedPageBreak/>
        <w:t>Μέρος III: Λόγοι αποκλεισμού</w:t>
      </w:r>
    </w:p>
    <w:p w:rsidR="00145957" w:rsidRPr="00145957" w:rsidRDefault="00145957" w:rsidP="00145957">
      <w:pPr>
        <w:widowControl/>
        <w:spacing w:after="200" w:line="276" w:lineRule="auto"/>
        <w:ind w:firstLine="397"/>
        <w:jc w:val="center"/>
        <w:textAlignment w:val="auto"/>
        <w:rPr>
          <w:rFonts w:ascii="Calibri" w:eastAsia="Times New Roman" w:hAnsi="Calibri" w:cs="Calibri"/>
          <w:sz w:val="22"/>
          <w:szCs w:val="22"/>
          <w:lang w:bidi="ar-SA"/>
        </w:rPr>
      </w:pPr>
      <w:r w:rsidRPr="00145957">
        <w:rPr>
          <w:rFonts w:ascii="Calibri" w:eastAsia="Times New Roman" w:hAnsi="Calibri" w:cs="Calibri"/>
          <w:b/>
          <w:bCs/>
          <w:color w:val="000000"/>
          <w:sz w:val="22"/>
          <w:szCs w:val="22"/>
          <w:lang w:bidi="ar-SA"/>
        </w:rPr>
        <w:t>Α: Λόγοι αποκλεισμού που σχετίζονται με ποινικές καταδίκες</w:t>
      </w:r>
      <w:r w:rsidRPr="00145957">
        <w:rPr>
          <w:rFonts w:ascii="Calibri" w:eastAsia="Times New Roman" w:hAnsi="Calibri" w:cs="Calibri"/>
          <w:color w:val="000000"/>
          <w:sz w:val="22"/>
          <w:szCs w:val="22"/>
          <w:vertAlign w:val="superscript"/>
          <w:lang w:bidi="ar-SA"/>
        </w:rPr>
        <w:endnoteReference w:id="7"/>
      </w:r>
    </w:p>
    <w:p w:rsidR="00145957" w:rsidRPr="00145957" w:rsidRDefault="00145957" w:rsidP="00145957">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Στο άρθρο 73 παρ. 1 ορίζονται οι ακόλουθοι λόγοι αποκλεισμού:</w:t>
      </w:r>
    </w:p>
    <w:p w:rsidR="00145957" w:rsidRPr="00145957" w:rsidRDefault="00145957" w:rsidP="00CC050B">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color w:val="000000"/>
          <w:sz w:val="22"/>
          <w:szCs w:val="22"/>
          <w:lang w:bidi="ar-SA"/>
        </w:rPr>
        <w:t xml:space="preserve">συμμετοχή σε </w:t>
      </w:r>
      <w:r w:rsidRPr="00145957">
        <w:rPr>
          <w:rFonts w:ascii="Calibri" w:eastAsia="Times New Roman" w:hAnsi="Calibri" w:cs="Calibri"/>
          <w:b/>
          <w:color w:val="000000"/>
          <w:sz w:val="22"/>
          <w:szCs w:val="22"/>
          <w:lang w:bidi="ar-SA"/>
        </w:rPr>
        <w:t>εγκληματική οργάνωση</w:t>
      </w:r>
      <w:r w:rsidRPr="00145957">
        <w:rPr>
          <w:rFonts w:ascii="Calibri" w:eastAsia="Times New Roman" w:hAnsi="Calibri" w:cs="Calibri"/>
          <w:color w:val="000000"/>
          <w:sz w:val="22"/>
          <w:szCs w:val="22"/>
          <w:vertAlign w:val="superscript"/>
          <w:lang w:bidi="ar-SA"/>
        </w:rPr>
        <w:endnoteReference w:id="8"/>
      </w:r>
      <w:r w:rsidRPr="00145957">
        <w:rPr>
          <w:rFonts w:ascii="Calibri" w:eastAsia="Times New Roman" w:hAnsi="Calibri" w:cs="Calibri"/>
          <w:color w:val="000000"/>
          <w:sz w:val="22"/>
          <w:szCs w:val="22"/>
          <w:lang w:bidi="ar-SA"/>
        </w:rPr>
        <w:t>·</w:t>
      </w:r>
    </w:p>
    <w:p w:rsidR="00145957" w:rsidRPr="00145957" w:rsidRDefault="00145957" w:rsidP="00CC050B">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δωροδοκία</w:t>
      </w:r>
      <w:r w:rsidRPr="00145957">
        <w:rPr>
          <w:rFonts w:ascii="Calibri" w:eastAsia="Times New Roman" w:hAnsi="Calibri" w:cs="Calibri"/>
          <w:color w:val="000000"/>
          <w:sz w:val="22"/>
          <w:szCs w:val="22"/>
          <w:vertAlign w:val="superscript"/>
          <w:lang w:bidi="ar-SA"/>
        </w:rPr>
        <w:endnoteReference w:id="9"/>
      </w:r>
      <w:r w:rsidRPr="00145957">
        <w:rPr>
          <w:rFonts w:ascii="Calibri" w:eastAsia="Times New Roman" w:hAnsi="Calibri" w:cs="Calibri"/>
          <w:color w:val="000000"/>
          <w:sz w:val="22"/>
          <w:szCs w:val="22"/>
          <w:vertAlign w:val="superscript"/>
          <w:lang w:bidi="ar-SA"/>
        </w:rPr>
        <w:t>,</w:t>
      </w:r>
      <w:r w:rsidRPr="00145957">
        <w:rPr>
          <w:rFonts w:ascii="Calibri" w:eastAsia="Times New Roman" w:hAnsi="Calibri" w:cs="Calibri"/>
          <w:color w:val="000000"/>
          <w:sz w:val="22"/>
          <w:szCs w:val="22"/>
          <w:vertAlign w:val="superscript"/>
          <w:lang w:bidi="ar-SA"/>
        </w:rPr>
        <w:endnoteReference w:id="10"/>
      </w:r>
      <w:r w:rsidRPr="00145957">
        <w:rPr>
          <w:rFonts w:ascii="Calibri" w:eastAsia="Times New Roman" w:hAnsi="Calibri" w:cs="Calibri"/>
          <w:color w:val="000000"/>
          <w:sz w:val="22"/>
          <w:szCs w:val="22"/>
          <w:lang w:bidi="ar-SA"/>
        </w:rPr>
        <w:t>·</w:t>
      </w:r>
    </w:p>
    <w:p w:rsidR="00145957" w:rsidRPr="00145957" w:rsidRDefault="00145957" w:rsidP="00CC050B">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απάτη</w:t>
      </w:r>
      <w:r w:rsidRPr="00145957">
        <w:rPr>
          <w:rFonts w:ascii="Calibri" w:eastAsia="Times New Roman" w:hAnsi="Calibri" w:cs="Calibri"/>
          <w:color w:val="000000"/>
          <w:sz w:val="22"/>
          <w:szCs w:val="22"/>
          <w:vertAlign w:val="superscript"/>
          <w:lang w:bidi="ar-SA"/>
        </w:rPr>
        <w:endnoteReference w:id="11"/>
      </w:r>
      <w:r w:rsidRPr="00145957">
        <w:rPr>
          <w:rFonts w:ascii="Calibri" w:eastAsia="Times New Roman" w:hAnsi="Calibri" w:cs="Calibri"/>
          <w:color w:val="000000"/>
          <w:sz w:val="22"/>
          <w:szCs w:val="22"/>
          <w:lang w:bidi="ar-SA"/>
        </w:rPr>
        <w:t>·</w:t>
      </w:r>
    </w:p>
    <w:p w:rsidR="00145957" w:rsidRPr="00145957" w:rsidRDefault="00145957" w:rsidP="00CC050B">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τρομοκρατικά εγκλήματα ή εγκλήματα συνδεόμενα με τρομοκρατικές δραστηριότητες</w:t>
      </w:r>
      <w:r w:rsidRPr="00145957">
        <w:rPr>
          <w:rFonts w:ascii="Calibri" w:eastAsia="Times New Roman" w:hAnsi="Calibri" w:cs="Calibri"/>
          <w:color w:val="000000"/>
          <w:sz w:val="22"/>
          <w:szCs w:val="22"/>
          <w:vertAlign w:val="superscript"/>
          <w:lang w:bidi="ar-SA"/>
        </w:rPr>
        <w:endnoteReference w:id="12"/>
      </w:r>
      <w:r w:rsidRPr="00145957">
        <w:rPr>
          <w:rFonts w:ascii="Calibri" w:eastAsia="Times New Roman" w:hAnsi="Calibri" w:cs="Calibri"/>
          <w:color w:val="000000"/>
          <w:sz w:val="22"/>
          <w:szCs w:val="22"/>
          <w:lang w:bidi="ar-SA"/>
        </w:rPr>
        <w:t>·</w:t>
      </w:r>
    </w:p>
    <w:p w:rsidR="00145957" w:rsidRPr="00145957" w:rsidRDefault="00145957" w:rsidP="00CC050B">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νομιμοποίηση εσόδων από παράνομες δραστηριότητες ή χρηματοδότηση της τρομοκρατίας</w:t>
      </w:r>
      <w:r w:rsidRPr="00145957">
        <w:rPr>
          <w:rFonts w:ascii="Calibri" w:eastAsia="Times New Roman" w:hAnsi="Calibri" w:cs="Calibri"/>
          <w:color w:val="000000"/>
          <w:sz w:val="22"/>
          <w:szCs w:val="22"/>
          <w:vertAlign w:val="superscript"/>
          <w:lang w:bidi="ar-SA"/>
        </w:rPr>
        <w:endnoteReference w:id="13"/>
      </w:r>
      <w:r w:rsidRPr="00145957">
        <w:rPr>
          <w:rFonts w:ascii="Calibri" w:eastAsia="Times New Roman" w:hAnsi="Calibri" w:cs="Calibri"/>
          <w:color w:val="000000"/>
          <w:sz w:val="22"/>
          <w:szCs w:val="22"/>
          <w:lang w:bidi="ar-SA"/>
        </w:rPr>
        <w:t>·</w:t>
      </w:r>
    </w:p>
    <w:p w:rsidR="00145957" w:rsidRPr="00145957" w:rsidRDefault="00145957" w:rsidP="00CC050B">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παιδική εργασία και άλλες μορφές εμπορίας ανθρώπων</w:t>
      </w:r>
      <w:r w:rsidRPr="00145957">
        <w:rPr>
          <w:rFonts w:ascii="Calibri" w:eastAsia="Times New Roman" w:hAnsi="Calibri" w:cs="Calibri"/>
          <w:color w:val="000000"/>
          <w:sz w:val="22"/>
          <w:szCs w:val="22"/>
          <w:vertAlign w:val="superscript"/>
          <w:lang w:bidi="ar-SA"/>
        </w:rPr>
        <w:endnoteReference w:id="14"/>
      </w:r>
      <w:r w:rsidRPr="00145957">
        <w:rPr>
          <w:rFonts w:ascii="Calibri" w:eastAsia="Times New Roman" w:hAnsi="Calibri" w:cs="Calibri"/>
          <w:color w:val="000000"/>
          <w:sz w:val="22"/>
          <w:szCs w:val="22"/>
          <w:lang w:bidi="ar-SA"/>
        </w:rPr>
        <w:t>.</w:t>
      </w:r>
    </w:p>
    <w:tbl>
      <w:tblPr>
        <w:tblW w:w="9498" w:type="dxa"/>
        <w:tblInd w:w="108" w:type="dxa"/>
        <w:tblLayout w:type="fixed"/>
        <w:tblLook w:val="0000"/>
      </w:tblPr>
      <w:tblGrid>
        <w:gridCol w:w="4479"/>
        <w:gridCol w:w="5019"/>
      </w:tblGrid>
      <w:tr w:rsidR="00145957" w:rsidRPr="00145957" w:rsidTr="00BF3A20">
        <w:trPr>
          <w:trHeight w:val="855"/>
        </w:trPr>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Λόγοι που σχετίζονται με ποινικές καταδίκες: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Απάντηση:</w:t>
            </w:r>
          </w:p>
        </w:tc>
      </w:tr>
      <w:tr w:rsidR="00145957" w:rsidRPr="00145957" w:rsidTr="00BF3A20">
        <w:tc>
          <w:tcPr>
            <w:tcW w:w="4479" w:type="dxa"/>
            <w:tcBorders>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Υπάρχει αμετάκλητη καταδικαστική </w:t>
            </w:r>
            <w:r w:rsidRPr="00145957">
              <w:rPr>
                <w:rFonts w:ascii="Calibri" w:eastAsia="Times New Roman" w:hAnsi="Calibri" w:cs="Calibri"/>
                <w:b/>
                <w:sz w:val="22"/>
                <w:szCs w:val="22"/>
                <w:lang w:bidi="ar-SA"/>
              </w:rPr>
              <w:t>απόφαση εις βάρος του οικονομικού φορέα</w:t>
            </w:r>
            <w:r w:rsidRPr="00145957">
              <w:rPr>
                <w:rFonts w:ascii="Calibri" w:eastAsia="Times New Roman" w:hAnsi="Calibri" w:cs="Calibri"/>
                <w:sz w:val="22"/>
                <w:szCs w:val="22"/>
                <w:lang w:bidi="ar-SA"/>
              </w:rPr>
              <w:t xml:space="preserve"> ή </w:t>
            </w:r>
            <w:r w:rsidRPr="00145957">
              <w:rPr>
                <w:rFonts w:ascii="Calibri" w:eastAsia="Times New Roman" w:hAnsi="Calibri" w:cs="Calibri"/>
                <w:b/>
                <w:sz w:val="22"/>
                <w:szCs w:val="22"/>
                <w:lang w:bidi="ar-SA"/>
              </w:rPr>
              <w:t>οποιουδήποτε</w:t>
            </w:r>
            <w:r w:rsidRPr="00145957">
              <w:rPr>
                <w:rFonts w:ascii="Calibri" w:eastAsia="Times New Roman" w:hAnsi="Calibri" w:cs="Calibri"/>
                <w:sz w:val="22"/>
                <w:szCs w:val="22"/>
                <w:lang w:bidi="ar-SA"/>
              </w:rPr>
              <w:t xml:space="preserve"> προσώπου</w:t>
            </w:r>
            <w:r w:rsidRPr="00145957">
              <w:rPr>
                <w:rFonts w:ascii="Calibri" w:eastAsia="Times New Roman" w:hAnsi="Calibri" w:cs="Calibri"/>
                <w:sz w:val="22"/>
                <w:szCs w:val="22"/>
                <w:vertAlign w:val="superscript"/>
                <w:lang w:bidi="ar-SA"/>
              </w:rPr>
              <w:endnoteReference w:id="15"/>
            </w:r>
            <w:r w:rsidRPr="00145957">
              <w:rPr>
                <w:rFonts w:ascii="Calibri" w:eastAsia="Times New Roman" w:hAnsi="Calibri" w:cs="Calibri"/>
                <w:sz w:val="22"/>
                <w:szCs w:val="22"/>
                <w:lang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19" w:type="dxa"/>
            <w:tcBorders>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45957" w:rsidRPr="00145957" w:rsidRDefault="00145957" w:rsidP="00145957">
            <w:pPr>
              <w:widowControl/>
              <w:spacing w:line="276" w:lineRule="auto"/>
              <w:jc w:val="both"/>
              <w:textAlignment w:val="auto"/>
              <w:rPr>
                <w:rFonts w:ascii="Calibri" w:eastAsia="Times New Roman" w:hAnsi="Calibri" w:cs="Calibri"/>
                <w:b/>
                <w:sz w:val="22"/>
                <w:szCs w:val="22"/>
                <w:lang w:bidi="ar-SA"/>
              </w:rPr>
            </w:pPr>
            <w:r w:rsidRPr="00145957">
              <w:rPr>
                <w:rFonts w:ascii="Calibri" w:eastAsia="Times New Roman" w:hAnsi="Calibri" w:cs="Calibri"/>
                <w:i/>
                <w:sz w:val="22"/>
                <w:szCs w:val="22"/>
                <w:lang w:bidi="ar-SA"/>
              </w:rPr>
              <w:t>[……][……][……][……]</w:t>
            </w:r>
            <w:r w:rsidRPr="00145957">
              <w:rPr>
                <w:rFonts w:ascii="Calibri" w:eastAsia="Times New Roman" w:hAnsi="Calibri" w:cs="Calibri"/>
                <w:sz w:val="22"/>
                <w:szCs w:val="22"/>
                <w:vertAlign w:val="superscript"/>
                <w:lang w:bidi="ar-SA"/>
              </w:rPr>
              <w:endnoteReference w:id="16"/>
            </w:r>
          </w:p>
        </w:tc>
      </w:tr>
      <w:tr w:rsidR="00145957" w:rsidRPr="00145957" w:rsidTr="00BF3A20">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 αναφέρετε</w:t>
            </w:r>
            <w:r w:rsidRPr="00145957">
              <w:rPr>
                <w:rFonts w:ascii="Calibri" w:eastAsia="Times New Roman" w:hAnsi="Calibri" w:cs="Calibri"/>
                <w:sz w:val="22"/>
                <w:szCs w:val="22"/>
                <w:vertAlign w:val="superscript"/>
                <w:lang w:bidi="ar-SA"/>
              </w:rPr>
              <w:endnoteReference w:id="17"/>
            </w: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Ημερομηνία της καταδικαστικής απόφασης προσδιορίζοντας ποιο από τα σημεία 1 έως 6 αφορά και τον λόγο ή τους λόγους της καταδίκης,</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Προσδιορίστε ποιος έχει καταδικαστεί [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lastRenderedPageBreak/>
              <w:t xml:space="preserve">γ) </w:t>
            </w:r>
            <w:r w:rsidRPr="00145957">
              <w:rPr>
                <w:rFonts w:ascii="Calibri" w:eastAsia="Times New Roman" w:hAnsi="Calibri" w:cs="Calibri"/>
                <w:b/>
                <w:bCs/>
                <w:sz w:val="22"/>
                <w:szCs w:val="22"/>
                <w:lang w:bidi="ar-SA"/>
              </w:rPr>
              <w:t>Εάν ορίζεται απευθείας στην καταδικαστική απόφαση:</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α) Ημερομηνία:[   ], </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σημείο-(-α): [   ], </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λόγος(-οι):[   ]</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lastRenderedPageBreak/>
              <w:t>γ) Διάρκεια της περιόδου αποκλεισμού [……] και σχετικό(-ά) σημείο(-α) [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w:t>
            </w:r>
            <w:r w:rsidRPr="00145957">
              <w:rPr>
                <w:rFonts w:ascii="Calibri" w:eastAsia="Times New Roman" w:hAnsi="Calibri" w:cs="Calibri"/>
                <w:sz w:val="22"/>
                <w:szCs w:val="22"/>
                <w:vertAlign w:val="superscript"/>
                <w:lang w:bidi="ar-SA"/>
              </w:rPr>
              <w:endnoteReference w:id="18"/>
            </w:r>
          </w:p>
        </w:tc>
      </w:tr>
      <w:tr w:rsidR="00145957" w:rsidRPr="00145957" w:rsidTr="00BF3A20">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45957">
              <w:rPr>
                <w:rFonts w:eastAsia="Calibri" w:cs="Calibri"/>
                <w:sz w:val="22"/>
                <w:szCs w:val="22"/>
                <w:lang w:bidi="ar-SA"/>
              </w:rPr>
              <w:t>αυτοκάθαρση»)</w:t>
            </w:r>
            <w:r w:rsidRPr="00145957">
              <w:rPr>
                <w:rFonts w:eastAsia="Calibri" w:cs="Calibri"/>
                <w:sz w:val="22"/>
                <w:szCs w:val="22"/>
                <w:vertAlign w:val="superscript"/>
                <w:lang w:bidi="ar-SA"/>
              </w:rPr>
              <w:endnoteReference w:id="19"/>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Ναι [] Όχι </w:t>
            </w:r>
          </w:p>
        </w:tc>
      </w:tr>
      <w:tr w:rsidR="00145957" w:rsidRPr="00145957" w:rsidTr="00BF3A20">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 xml:space="preserve"> περιγράψτε τα μέτρα που λήφθηκαν</w:t>
            </w:r>
            <w:r w:rsidRPr="00145957">
              <w:rPr>
                <w:rFonts w:ascii="Calibri" w:eastAsia="Times New Roman" w:hAnsi="Calibri" w:cs="Calibri"/>
                <w:sz w:val="22"/>
                <w:szCs w:val="22"/>
                <w:vertAlign w:val="superscript"/>
                <w:lang w:bidi="ar-SA"/>
              </w:rPr>
              <w:endnoteReference w:id="20"/>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bl>
    <w:p w:rsidR="00145957" w:rsidRPr="00145957" w:rsidRDefault="00145957" w:rsidP="00145957">
      <w:pPr>
        <w:keepNext/>
        <w:widowControl/>
        <w:spacing w:before="120" w:after="360" w:line="276" w:lineRule="auto"/>
        <w:ind w:firstLine="397"/>
        <w:jc w:val="center"/>
        <w:textAlignment w:val="auto"/>
        <w:rPr>
          <w:rFonts w:ascii="Calibri" w:eastAsia="Times New Roman" w:hAnsi="Calibri" w:cs="Calibri"/>
          <w:b/>
          <w:smallCaps/>
          <w:sz w:val="28"/>
          <w:szCs w:val="22"/>
          <w:lang w:bidi="ar-SA"/>
        </w:rPr>
      </w:pPr>
    </w:p>
    <w:p w:rsidR="00145957" w:rsidRPr="00145957" w:rsidRDefault="00145957" w:rsidP="00145957">
      <w:pPr>
        <w:pageBreakBefore/>
        <w:widowControl/>
        <w:spacing w:after="200" w:line="276" w:lineRule="auto"/>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634"/>
      </w:tblGrid>
      <w:tr w:rsidR="00145957" w:rsidRPr="00145957" w:rsidTr="00BF3A20">
        <w:tc>
          <w:tcPr>
            <w:tcW w:w="4475"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Πληρωμή φόρων ή εισφορών κοινωνικής ασφάλισης:</w:t>
            </w:r>
          </w:p>
        </w:tc>
        <w:tc>
          <w:tcPr>
            <w:tcW w:w="4881" w:type="dxa"/>
            <w:gridSpan w:val="2"/>
            <w:tcBorders>
              <w:top w:val="single" w:sz="4" w:space="0" w:color="000000"/>
              <w:left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BF3A2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1) Ο οικονομικός φορέας έχει εκπληρώσει όλες </w:t>
            </w:r>
            <w:r w:rsidRPr="00145957">
              <w:rPr>
                <w:rFonts w:ascii="Calibri" w:eastAsia="Times New Roman" w:hAnsi="Calibri" w:cs="Calibri"/>
                <w:b/>
                <w:sz w:val="22"/>
                <w:szCs w:val="22"/>
                <w:lang w:bidi="ar-SA"/>
              </w:rPr>
              <w:t>τις υποχρεώσεις του όσον αφορά την πληρωμή φόρων ή εισφορών κοινωνικής ασφάλισης</w:t>
            </w:r>
            <w:r w:rsidRPr="00145957">
              <w:rPr>
                <w:rFonts w:ascii="Calibri" w:eastAsia="Times New Roman" w:hAnsi="Calibri" w:cs="Calibri"/>
                <w:sz w:val="22"/>
                <w:szCs w:val="22"/>
                <w:vertAlign w:val="superscript"/>
                <w:lang w:bidi="ar-SA"/>
              </w:rPr>
              <w:endnoteReference w:id="21"/>
            </w:r>
            <w:r w:rsidRPr="00145957">
              <w:rPr>
                <w:rFonts w:ascii="Calibri" w:eastAsia="Times New Roman" w:hAnsi="Calibri" w:cs="Calibri"/>
                <w:b/>
                <w:sz w:val="22"/>
                <w:szCs w:val="22"/>
                <w:lang w:bidi="ar-SA"/>
              </w:rPr>
              <w:t>,</w:t>
            </w:r>
            <w:r w:rsidRPr="00145957">
              <w:rPr>
                <w:rFonts w:ascii="Calibri" w:eastAsia="Times New Roman" w:hAnsi="Calibri" w:cs="Calibri"/>
                <w:sz w:val="22"/>
                <w:szCs w:val="22"/>
                <w:lang w:bidi="ar-SA"/>
              </w:rPr>
              <w:t xml:space="preserve"> στην Ελλάδα και στη χώρα στην οποία είναι τυχόν εγκατεστημένος ;</w:t>
            </w:r>
          </w:p>
        </w:tc>
        <w:tc>
          <w:tcPr>
            <w:tcW w:w="4881" w:type="dxa"/>
            <w:gridSpan w:val="2"/>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Ναι [] Όχι </w:t>
            </w:r>
          </w:p>
        </w:tc>
      </w:tr>
      <w:tr w:rsidR="00145957" w:rsidRPr="00145957" w:rsidTr="00555B42">
        <w:tblPrEx>
          <w:tblCellMar>
            <w:left w:w="108" w:type="dxa"/>
            <w:right w:w="108" w:type="dxa"/>
          </w:tblCellMar>
        </w:tblPrEx>
        <w:trPr>
          <w:trHeight w:val="666"/>
        </w:trPr>
        <w:tc>
          <w:tcPr>
            <w:tcW w:w="4475" w:type="dxa"/>
            <w:vMerge w:val="restart"/>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p w:rsidR="00B9255A" w:rsidRDefault="00B9255A"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Εάν όχι αναφέρετε: </w:t>
            </w: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Χώρα ή κράτος μέλος για το οποίο πρόκειται:</w:t>
            </w: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β) </w:t>
            </w:r>
            <w:r w:rsidR="00F65372">
              <w:rPr>
                <w:rFonts w:ascii="Calibri" w:eastAsia="Times New Roman" w:hAnsi="Calibri" w:cs="Calibri"/>
                <w:sz w:val="22"/>
                <w:szCs w:val="22"/>
                <w:lang w:bidi="ar-SA"/>
              </w:rPr>
              <w:t xml:space="preserve"> </w:t>
            </w:r>
            <w:r w:rsidRPr="00145957">
              <w:rPr>
                <w:rFonts w:ascii="Calibri" w:eastAsia="Times New Roman" w:hAnsi="Calibri" w:cs="Calibri"/>
                <w:sz w:val="22"/>
                <w:szCs w:val="22"/>
                <w:lang w:bidi="ar-SA"/>
              </w:rPr>
              <w:t>Ποιο είναι το σχετικό ποσό;</w:t>
            </w: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w:t>
            </w:r>
            <w:r w:rsidR="00F65372">
              <w:rPr>
                <w:rFonts w:ascii="Calibri" w:eastAsia="Times New Roman" w:hAnsi="Calibri" w:cs="Calibri"/>
                <w:sz w:val="22"/>
                <w:szCs w:val="22"/>
                <w:lang w:bidi="ar-SA"/>
              </w:rPr>
              <w:t xml:space="preserve"> </w:t>
            </w:r>
            <w:r w:rsidRPr="00145957">
              <w:rPr>
                <w:rFonts w:ascii="Calibri" w:eastAsia="Times New Roman" w:hAnsi="Calibri" w:cs="Calibri"/>
                <w:sz w:val="22"/>
                <w:szCs w:val="22"/>
                <w:lang w:bidi="ar-SA"/>
              </w:rPr>
              <w:t>Πως διαπιστώθηκε η αθέτηση των υποχρεώσεων;</w:t>
            </w: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1) Μέσω δικαστικής ή διοικητικής απόφασης;</w:t>
            </w: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 xml:space="preserve">- </w:t>
            </w:r>
            <w:r w:rsidRPr="00145957">
              <w:rPr>
                <w:rFonts w:ascii="Calibri" w:eastAsia="Times New Roman" w:hAnsi="Calibri" w:cs="Calibri"/>
                <w:sz w:val="22"/>
                <w:szCs w:val="22"/>
                <w:lang w:bidi="ar-SA"/>
              </w:rPr>
              <w:t>Η εν λόγω απόφαση είναι τελεσίδικη και δεσμευτική;</w:t>
            </w: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Αναφέρατε την ημερομηνία καταδίκης ή έκδοσης απόφασης</w:t>
            </w: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Σε περίπτωση καταδικαστικής απόφασης, εφόσον ορίζεται απευθείας σε αυτήν, τη διάρκεια της περιόδου αποκλεισμού:</w:t>
            </w: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2) Με άλλα μέσα; </w:t>
            </w:r>
            <w:r w:rsidR="00F65372" w:rsidRPr="00145957">
              <w:rPr>
                <w:rFonts w:ascii="Calibri" w:eastAsia="Times New Roman" w:hAnsi="Calibri" w:cs="Calibri"/>
                <w:sz w:val="22"/>
                <w:szCs w:val="22"/>
                <w:lang w:bidi="ar-SA"/>
              </w:rPr>
              <w:t>Διευκρινίστε</w:t>
            </w:r>
            <w:r w:rsidRPr="00145957">
              <w:rPr>
                <w:rFonts w:ascii="Calibri" w:eastAsia="Times New Roman" w:hAnsi="Calibri" w:cs="Calibri"/>
                <w:sz w:val="22"/>
                <w:szCs w:val="22"/>
                <w:lang w:bidi="ar-SA"/>
              </w:rPr>
              <w:t>:</w:t>
            </w:r>
          </w:p>
          <w:p w:rsidR="00145957" w:rsidRPr="00145957" w:rsidRDefault="00145957" w:rsidP="00145957">
            <w:pPr>
              <w:widowControl/>
              <w:snapToGrid w:val="0"/>
              <w:spacing w:line="276" w:lineRule="auto"/>
              <w:textAlignment w:val="auto"/>
              <w:rPr>
                <w:rFonts w:ascii="Calibri" w:eastAsia="Times New Roman" w:hAnsi="Calibri" w:cs="Calibri"/>
                <w:b/>
                <w:bCs/>
                <w:sz w:val="22"/>
                <w:szCs w:val="22"/>
                <w:lang w:bidi="ar-SA"/>
              </w:rPr>
            </w:pPr>
            <w:r w:rsidRPr="00145957">
              <w:rPr>
                <w:rFonts w:ascii="Calibri" w:eastAsia="Times New Roman" w:hAnsi="Calibri" w:cs="Calibri"/>
                <w:sz w:val="22"/>
                <w:szCs w:val="22"/>
                <w:lang w:bidi="ar-SA"/>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45957">
              <w:rPr>
                <w:rFonts w:ascii="Calibri" w:eastAsia="Times New Roman" w:hAnsi="Calibri" w:cs="Calibri"/>
                <w:sz w:val="22"/>
                <w:szCs w:val="22"/>
                <w:vertAlign w:val="superscript"/>
                <w:lang w:bidi="ar-SA"/>
              </w:rPr>
              <w:endnoteReference w:id="22"/>
            </w:r>
          </w:p>
        </w:tc>
        <w:tc>
          <w:tcPr>
            <w:tcW w:w="2247"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ΦΟΡΟΙ</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ΕΙΣΦΟΡΕΣ ΚΟΙΝΩΝΙΚΗΣ ΑΣΦΑΛΙΣΗΣ</w:t>
            </w:r>
          </w:p>
        </w:tc>
      </w:tr>
      <w:tr w:rsidR="00145957" w:rsidRPr="00145957" w:rsidTr="00BF3A2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tc>
        <w:tc>
          <w:tcPr>
            <w:tcW w:w="2247" w:type="dxa"/>
            <w:tcBorders>
              <w:left w:val="single" w:sz="4" w:space="0" w:color="000000"/>
              <w:bottom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γ.1) [] Ναι [] Όχι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Ναι [] Όχι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γ.2)[……]·</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δ) [] Ναι [] Όχι </w:t>
            </w:r>
          </w:p>
          <w:p w:rsidR="00145957" w:rsidRPr="00145957" w:rsidRDefault="00145957" w:rsidP="00C716A0">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1"/>
                <w:szCs w:val="21"/>
                <w:lang w:bidi="ar-SA"/>
              </w:rPr>
              <w:t xml:space="preserve">Εάν ναι, να </w:t>
            </w:r>
            <w:proofErr w:type="spellStart"/>
            <w:r w:rsidR="00C716A0">
              <w:rPr>
                <w:rFonts w:ascii="Calibri" w:eastAsia="Times New Roman" w:hAnsi="Calibri" w:cs="Calibri"/>
                <w:sz w:val="21"/>
                <w:szCs w:val="21"/>
                <w:lang w:bidi="ar-SA"/>
              </w:rPr>
              <w:t>α</w:t>
            </w:r>
            <w:r w:rsidRPr="00145957">
              <w:rPr>
                <w:rFonts w:ascii="Calibri" w:eastAsia="Times New Roman" w:hAnsi="Calibri" w:cs="Calibri"/>
                <w:sz w:val="21"/>
                <w:szCs w:val="21"/>
                <w:lang w:bidi="ar-SA"/>
              </w:rPr>
              <w:t>ναφερ</w:t>
            </w:r>
            <w:proofErr w:type="spellEnd"/>
            <w:r w:rsidR="00C716A0">
              <w:rPr>
                <w:rFonts w:ascii="Calibri" w:eastAsia="Times New Roman" w:hAnsi="Calibri" w:cs="Calibri"/>
                <w:sz w:val="21"/>
                <w:szCs w:val="21"/>
                <w:lang w:bidi="ar-SA"/>
              </w:rPr>
              <w:t>-</w:t>
            </w:r>
            <w:proofErr w:type="spellStart"/>
            <w:r w:rsidRPr="00145957">
              <w:rPr>
                <w:rFonts w:ascii="Calibri" w:eastAsia="Times New Roman" w:hAnsi="Calibri" w:cs="Calibri"/>
                <w:sz w:val="21"/>
                <w:szCs w:val="21"/>
                <w:lang w:bidi="ar-SA"/>
              </w:rPr>
              <w:t>θούν</w:t>
            </w:r>
            <w:proofErr w:type="spellEnd"/>
            <w:r w:rsidRPr="00145957">
              <w:rPr>
                <w:rFonts w:ascii="Calibri" w:eastAsia="Times New Roman" w:hAnsi="Calibri" w:cs="Calibri"/>
                <w:sz w:val="21"/>
                <w:szCs w:val="21"/>
                <w:lang w:bidi="ar-SA"/>
              </w:rPr>
              <w:t xml:space="preserve"> λεπτομερείς πληροφορίες</w:t>
            </w:r>
            <w:r w:rsidR="00C716A0">
              <w:rPr>
                <w:rFonts w:ascii="Calibri" w:eastAsia="Times New Roman" w:hAnsi="Calibri" w:cs="Calibri"/>
                <w:sz w:val="21"/>
                <w:szCs w:val="21"/>
                <w:lang w:bidi="ar-SA"/>
              </w:rPr>
              <w:t xml:space="preserve">  </w:t>
            </w:r>
            <w:r w:rsidRPr="00145957">
              <w:rPr>
                <w:rFonts w:ascii="Calibri" w:eastAsia="Times New Roman" w:hAnsi="Calibri" w:cs="Calibri"/>
                <w:sz w:val="22"/>
                <w:szCs w:val="22"/>
                <w:lang w:bidi="ar-SA"/>
              </w:rPr>
              <w:t>[……]</w:t>
            </w:r>
          </w:p>
        </w:tc>
        <w:tc>
          <w:tcPr>
            <w:tcW w:w="2634" w:type="dxa"/>
            <w:tcBorders>
              <w:left w:val="single" w:sz="4" w:space="0" w:color="000000"/>
              <w:bottom w:val="single" w:sz="4" w:space="0" w:color="000000"/>
              <w:right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γ.1) [] Ναι [] Όχι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Ναι [] Όχι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γ.2)[……]·</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δ) [] Ναι [] Όχι </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Εάν ναι, να αναφερθούν λεπτομερείς πληροφορίες</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BF3A2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Εάν η σχετική τεκμηρίωση όσον αφορά την καταβολή των φόρων ή εισφορών κοινωνικής ασφάλισης διατίθεται ηλεκτρονικά, αναφέρετε:</w:t>
            </w:r>
          </w:p>
        </w:tc>
        <w:tc>
          <w:tcPr>
            <w:tcW w:w="4881" w:type="dxa"/>
            <w:gridSpan w:val="2"/>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textAlignment w:val="auto"/>
              <w:rPr>
                <w:rFonts w:ascii="Calibri" w:eastAsia="Times New Roman" w:hAnsi="Calibri" w:cs="Calibri"/>
                <w:i/>
                <w:sz w:val="22"/>
                <w:szCs w:val="22"/>
                <w:lang w:bidi="ar-SA"/>
              </w:rPr>
            </w:pPr>
            <w:r w:rsidRPr="00145957">
              <w:rPr>
                <w:rFonts w:ascii="Calibri" w:eastAsia="Times New Roman" w:hAnsi="Calibri" w:cs="Calibri"/>
                <w:i/>
                <w:sz w:val="22"/>
                <w:szCs w:val="22"/>
                <w:lang w:bidi="ar-SA"/>
              </w:rPr>
              <w:t xml:space="preserve">(διαδικτυακή διεύθυνση, αρχή ή φορέας έκδοσης, επακριβή στοιχεία αναφοράς των εγγράφων): </w:t>
            </w:r>
            <w:r w:rsidRPr="00145957">
              <w:rPr>
                <w:rFonts w:ascii="Calibri" w:eastAsia="Times New Roman" w:hAnsi="Calibri" w:cs="Calibri"/>
                <w:sz w:val="22"/>
                <w:szCs w:val="22"/>
                <w:vertAlign w:val="superscript"/>
                <w:lang w:bidi="ar-SA"/>
              </w:rPr>
              <w:endnoteReference w:id="23"/>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w:t>
            </w:r>
          </w:p>
        </w:tc>
      </w:tr>
    </w:tbl>
    <w:p w:rsidR="00145957" w:rsidRPr="00145957" w:rsidRDefault="00145957" w:rsidP="00145957">
      <w:pPr>
        <w:keepNext/>
        <w:widowControl/>
        <w:spacing w:before="120" w:after="360" w:line="276" w:lineRule="auto"/>
        <w:jc w:val="center"/>
        <w:textAlignment w:val="auto"/>
        <w:rPr>
          <w:rFonts w:ascii="Calibri" w:eastAsia="Times New Roman" w:hAnsi="Calibri" w:cs="Calibri"/>
          <w:b/>
          <w:smallCaps/>
          <w:sz w:val="28"/>
          <w:szCs w:val="22"/>
          <w:lang w:bidi="ar-SA"/>
        </w:rPr>
      </w:pPr>
    </w:p>
    <w:p w:rsidR="00145957" w:rsidRPr="00145957" w:rsidRDefault="00145957" w:rsidP="00145957">
      <w:pPr>
        <w:pageBreakBefore/>
        <w:widowControl/>
        <w:spacing w:after="200" w:line="276" w:lineRule="auto"/>
        <w:ind w:firstLine="397"/>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lastRenderedPageBreak/>
        <w:t>Γ: Λόγοι που σχετίζονται με αφερεγγυότητα, σύγκρουση συμφερόντων ή επαγγελματικό παράπτωμα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79"/>
        <w:gridCol w:w="4877"/>
      </w:tblGrid>
      <w:tr w:rsidR="00145957" w:rsidRPr="00145957" w:rsidTr="00BF3A20">
        <w:tc>
          <w:tcPr>
            <w:tcW w:w="4479" w:type="dxa"/>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Πληροφορίες σχετικά με πιθανή αφερεγγυότητα, σύγκρουση συμφερόντων ή επαγγελματικό παράπτωμα</w:t>
            </w:r>
          </w:p>
        </w:tc>
        <w:tc>
          <w:tcPr>
            <w:tcW w:w="4877" w:type="dxa"/>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BF3A20">
        <w:tc>
          <w:tcPr>
            <w:tcW w:w="4479" w:type="dxa"/>
            <w:vMerge w:val="restart"/>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 οικονομικός φορέας έχει,</w:t>
            </w:r>
            <w:r w:rsidRPr="00145957">
              <w:rPr>
                <w:rFonts w:ascii="Calibri" w:eastAsia="Times New Roman" w:hAnsi="Calibri" w:cs="Calibri"/>
                <w:b/>
                <w:sz w:val="22"/>
                <w:szCs w:val="22"/>
                <w:lang w:bidi="ar-SA"/>
              </w:rPr>
              <w:t xml:space="preserve"> εν γνώσει του</w:t>
            </w:r>
            <w:r w:rsidRPr="00145957">
              <w:rPr>
                <w:rFonts w:ascii="Calibri" w:eastAsia="Times New Roman" w:hAnsi="Calibri" w:cs="Calibri"/>
                <w:sz w:val="22"/>
                <w:szCs w:val="22"/>
                <w:lang w:bidi="ar-SA"/>
              </w:rPr>
              <w:t xml:space="preserve">, αθετήσει </w:t>
            </w:r>
            <w:r w:rsidRPr="00145957">
              <w:rPr>
                <w:rFonts w:ascii="Calibri" w:eastAsia="Times New Roman" w:hAnsi="Calibri" w:cs="Calibri"/>
                <w:b/>
                <w:sz w:val="22"/>
                <w:szCs w:val="22"/>
                <w:lang w:bidi="ar-SA"/>
              </w:rPr>
              <w:t xml:space="preserve">τις υποχρεώσεις του </w:t>
            </w:r>
            <w:r w:rsidRPr="00145957">
              <w:rPr>
                <w:rFonts w:ascii="Calibri" w:eastAsia="Times New Roman" w:hAnsi="Calibri" w:cs="Calibri"/>
                <w:sz w:val="22"/>
                <w:szCs w:val="22"/>
                <w:lang w:bidi="ar-SA"/>
              </w:rPr>
              <w:t xml:space="preserve">στους τομείς του </w:t>
            </w:r>
            <w:r w:rsidRPr="00145957">
              <w:rPr>
                <w:rFonts w:ascii="Calibri" w:eastAsia="Times New Roman" w:hAnsi="Calibri" w:cs="Calibri"/>
                <w:b/>
                <w:sz w:val="22"/>
                <w:szCs w:val="22"/>
                <w:lang w:bidi="ar-SA"/>
              </w:rPr>
              <w:t>περιβαλλοντικού, κοινωνικού και εργατικού δικαίου</w:t>
            </w:r>
            <w:r w:rsidRPr="00145957">
              <w:rPr>
                <w:rFonts w:ascii="Calibri" w:eastAsia="Times New Roman" w:hAnsi="Calibri" w:cs="Calibri"/>
                <w:sz w:val="22"/>
                <w:szCs w:val="22"/>
                <w:vertAlign w:val="superscript"/>
                <w:lang w:bidi="ar-SA"/>
              </w:rPr>
              <w:endnoteReference w:id="24"/>
            </w:r>
            <w:r w:rsidRPr="00145957">
              <w:rPr>
                <w:rFonts w:ascii="Calibri" w:eastAsia="Times New Roman" w:hAnsi="Calibri" w:cs="Calibri"/>
                <w:b/>
                <w:sz w:val="22"/>
                <w:szCs w:val="22"/>
                <w:lang w:bidi="ar-SA"/>
              </w:rPr>
              <w:t>;</w:t>
            </w:r>
          </w:p>
        </w:tc>
        <w:tc>
          <w:tcPr>
            <w:tcW w:w="4877" w:type="dxa"/>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tc>
      </w:tr>
      <w:tr w:rsidR="00145957" w:rsidRPr="00145957" w:rsidTr="00BF3A20">
        <w:trPr>
          <w:trHeight w:val="405"/>
        </w:trPr>
        <w:tc>
          <w:tcPr>
            <w:tcW w:w="4479" w:type="dxa"/>
            <w:vMerge/>
            <w:shd w:val="clear" w:color="auto" w:fill="auto"/>
          </w:tcPr>
          <w:p w:rsidR="00145957" w:rsidRPr="00145957" w:rsidRDefault="00145957" w:rsidP="00145957">
            <w:pPr>
              <w:widowControl/>
              <w:snapToGrid w:val="0"/>
              <w:spacing w:line="276" w:lineRule="auto"/>
              <w:ind w:firstLine="397"/>
              <w:jc w:val="both"/>
              <w:textAlignment w:val="auto"/>
              <w:rPr>
                <w:rFonts w:ascii="Calibri" w:eastAsia="Times New Roman" w:hAnsi="Calibri" w:cs="Calibri"/>
                <w:sz w:val="22"/>
                <w:szCs w:val="22"/>
                <w:lang w:bidi="ar-SA"/>
              </w:rPr>
            </w:pPr>
          </w:p>
        </w:tc>
        <w:tc>
          <w:tcPr>
            <w:tcW w:w="4877" w:type="dxa"/>
            <w:shd w:val="clear" w:color="auto" w:fill="auto"/>
          </w:tcPr>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 ο οικονομικός φορέας έχει λάβει μέτρα που να αποδεικνύουν την αξιοπιστία του παρά την ύπαρξη αυτού του λόγου αποκλεισμού («αυτοκάθαρση»);</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το έχει πράξει,</w:t>
            </w:r>
            <w:r w:rsidRPr="00145957">
              <w:rPr>
                <w:rFonts w:ascii="Calibri" w:eastAsia="Times New Roman" w:hAnsi="Calibri" w:cs="Calibri"/>
                <w:sz w:val="22"/>
                <w:szCs w:val="22"/>
                <w:lang w:bidi="ar-SA"/>
              </w:rPr>
              <w:t xml:space="preserve"> περιγράψτε τα μέτρα που λήφθηκαν: […….............]</w:t>
            </w:r>
          </w:p>
        </w:tc>
      </w:tr>
    </w:tbl>
    <w:p w:rsidR="00145957" w:rsidRPr="00145957" w:rsidRDefault="00145957" w:rsidP="00145957">
      <w:pPr>
        <w:keepNext/>
        <w:widowControl/>
        <w:spacing w:before="120" w:after="360" w:line="276" w:lineRule="auto"/>
        <w:jc w:val="center"/>
        <w:textAlignment w:val="auto"/>
        <w:rPr>
          <w:rFonts w:ascii="Calibri" w:eastAsia="Times New Roman" w:hAnsi="Calibri" w:cs="Calibri"/>
          <w:b/>
          <w:sz w:val="22"/>
          <w:szCs w:val="22"/>
          <w:lang w:bidi="ar-SA"/>
        </w:rPr>
      </w:pPr>
    </w:p>
    <w:p w:rsidR="00145957" w:rsidRPr="00145957" w:rsidRDefault="00145957" w:rsidP="00145957">
      <w:pPr>
        <w:widowControl/>
        <w:spacing w:after="200" w:line="276" w:lineRule="auto"/>
        <w:jc w:val="center"/>
        <w:textAlignment w:val="auto"/>
        <w:rPr>
          <w:rFonts w:ascii="Calibri" w:eastAsia="Times New Roman" w:hAnsi="Calibri" w:cs="Calibri"/>
          <w:b/>
          <w:bCs/>
          <w:sz w:val="22"/>
          <w:szCs w:val="22"/>
          <w:lang w:bidi="ar-SA"/>
        </w:rPr>
      </w:pPr>
    </w:p>
    <w:p w:rsidR="00145957" w:rsidRPr="004C2821" w:rsidRDefault="00145957" w:rsidP="00145957">
      <w:pPr>
        <w:pageBreakBefore/>
        <w:widowControl/>
        <w:spacing w:after="200" w:line="276" w:lineRule="auto"/>
        <w:jc w:val="center"/>
        <w:textAlignment w:val="auto"/>
        <w:rPr>
          <w:rFonts w:ascii="Calibri" w:eastAsia="Times New Roman" w:hAnsi="Calibri" w:cs="Calibri"/>
          <w:sz w:val="28"/>
          <w:szCs w:val="28"/>
          <w:lang w:bidi="ar-SA"/>
        </w:rPr>
      </w:pPr>
      <w:r w:rsidRPr="004C2821">
        <w:rPr>
          <w:rFonts w:ascii="Calibri" w:eastAsia="Times New Roman" w:hAnsi="Calibri" w:cs="Calibri"/>
          <w:b/>
          <w:bCs/>
          <w:sz w:val="28"/>
          <w:szCs w:val="28"/>
          <w:u w:val="single"/>
          <w:lang w:bidi="ar-SA"/>
        </w:rPr>
        <w:lastRenderedPageBreak/>
        <w:t>Μέρος IV: Κριτήρια επιλογής</w:t>
      </w:r>
    </w:p>
    <w:p w:rsidR="00145957" w:rsidRPr="00145957" w:rsidRDefault="00145957" w:rsidP="00145957">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Όσον αφορά τα κριτήρια επιλογής (</w:t>
      </w:r>
      <w:r w:rsidRPr="007C1457">
        <w:rPr>
          <w:rFonts w:ascii="Calibri" w:eastAsia="Times New Roman" w:hAnsi="Calibri" w:cs="Calibri"/>
          <w:sz w:val="22"/>
          <w:szCs w:val="22"/>
          <w:lang w:bidi="ar-SA"/>
        </w:rPr>
        <w:t xml:space="preserve">ενότητες Α έως </w:t>
      </w:r>
      <w:r w:rsidR="00030DBA" w:rsidRPr="007C1457">
        <w:rPr>
          <w:rFonts w:ascii="Calibri" w:eastAsia="Times New Roman" w:hAnsi="Calibri" w:cs="Calibri"/>
          <w:sz w:val="22"/>
          <w:szCs w:val="22"/>
          <w:lang w:bidi="ar-SA"/>
        </w:rPr>
        <w:t>Γ</w:t>
      </w:r>
      <w:r w:rsidRPr="007C1457">
        <w:rPr>
          <w:rFonts w:ascii="Calibri" w:eastAsia="Times New Roman" w:hAnsi="Calibri" w:cs="Calibri"/>
          <w:sz w:val="22"/>
          <w:szCs w:val="22"/>
          <w:lang w:bidi="ar-SA"/>
        </w:rPr>
        <w:t xml:space="preserve"> του</w:t>
      </w:r>
      <w:r w:rsidRPr="00145957">
        <w:rPr>
          <w:rFonts w:ascii="Calibri" w:eastAsia="Times New Roman" w:hAnsi="Calibri" w:cs="Calibri"/>
          <w:sz w:val="22"/>
          <w:szCs w:val="22"/>
          <w:lang w:bidi="ar-SA"/>
        </w:rPr>
        <w:t xml:space="preserve"> παρόντος μέρους), ο οικονομικός φορέας δηλώνει ότι: </w:t>
      </w:r>
    </w:p>
    <w:p w:rsidR="00145957" w:rsidRPr="00145957" w:rsidRDefault="00145957" w:rsidP="00145957">
      <w:pPr>
        <w:widowControl/>
        <w:spacing w:after="200" w:line="276" w:lineRule="auto"/>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Α: Καταλληλότητα</w:t>
      </w:r>
    </w:p>
    <w:p w:rsidR="00145957" w:rsidRPr="00145957" w:rsidRDefault="00145957" w:rsidP="00BF3A20">
      <w:pPr>
        <w:widowControl/>
        <w:pBdr>
          <w:top w:val="single" w:sz="4" w:space="1" w:color="000000"/>
          <w:left w:val="single" w:sz="4" w:space="4" w:color="000000"/>
          <w:bottom w:val="single" w:sz="4" w:space="1" w:color="000000"/>
          <w:right w:val="single" w:sz="4" w:space="0" w:color="000000"/>
        </w:pBdr>
        <w:shd w:val="clear" w:color="auto" w:fill="BFBFBF"/>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1"/>
          <w:szCs w:val="21"/>
          <w:lang w:bidi="ar-SA"/>
        </w:rPr>
        <w:t xml:space="preserve">Ο οικονομικός φορέας πρέπει να  παράσχει πληροφορίες </w:t>
      </w:r>
      <w:r w:rsidRPr="00145957">
        <w:rPr>
          <w:rFonts w:ascii="Calibri" w:eastAsia="Times New Roman" w:hAnsi="Calibri" w:cs="Calibri"/>
          <w:b/>
          <w:i/>
          <w:sz w:val="21"/>
          <w:szCs w:val="21"/>
          <w:u w:val="single"/>
          <w:lang w:bidi="ar-SA"/>
        </w:rPr>
        <w:t>μόνον</w:t>
      </w:r>
      <w:r w:rsidRPr="00145957">
        <w:rPr>
          <w:rFonts w:ascii="Calibri" w:eastAsia="Times New Roman" w:hAnsi="Calibri" w:cs="Calibri"/>
          <w:b/>
          <w:i/>
          <w:sz w:val="21"/>
          <w:szCs w:val="21"/>
          <w:lang w:bidi="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640" w:type="dxa"/>
        <w:tblInd w:w="-34" w:type="dxa"/>
        <w:tblLayout w:type="fixed"/>
        <w:tblLook w:val="0000"/>
      </w:tblPr>
      <w:tblGrid>
        <w:gridCol w:w="4621"/>
        <w:gridCol w:w="5019"/>
      </w:tblGrid>
      <w:tr w:rsidR="00145957" w:rsidRPr="00145957" w:rsidTr="001552A7">
        <w:tc>
          <w:tcPr>
            <w:tcW w:w="4621"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Καταλληλότητα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1552A7">
        <w:trPr>
          <w:trHeight w:val="1018"/>
        </w:trPr>
        <w:tc>
          <w:tcPr>
            <w:tcW w:w="4621" w:type="dxa"/>
            <w:tcBorders>
              <w:top w:val="single" w:sz="4" w:space="0" w:color="000000"/>
              <w:left w:val="single" w:sz="4" w:space="0" w:color="000000"/>
              <w:bottom w:val="single" w:sz="4" w:space="0" w:color="000000"/>
            </w:tcBorders>
            <w:shd w:val="clear" w:color="auto" w:fill="auto"/>
          </w:tcPr>
          <w:p w:rsidR="00145957" w:rsidRPr="00163C8F" w:rsidRDefault="00145957" w:rsidP="00145957">
            <w:pPr>
              <w:widowControl/>
              <w:spacing w:line="276" w:lineRule="auto"/>
              <w:jc w:val="both"/>
              <w:textAlignment w:val="auto"/>
              <w:rPr>
                <w:rFonts w:ascii="Calibri" w:eastAsia="Times New Roman" w:hAnsi="Calibri" w:cs="Calibri"/>
                <w:sz w:val="22"/>
                <w:szCs w:val="22"/>
                <w:lang w:bidi="ar-SA"/>
              </w:rPr>
            </w:pPr>
            <w:r w:rsidRPr="00163C8F">
              <w:rPr>
                <w:rFonts w:ascii="Calibri" w:eastAsia="Times New Roman" w:hAnsi="Calibri" w:cs="Calibri"/>
                <w:b/>
                <w:sz w:val="22"/>
                <w:szCs w:val="22"/>
                <w:lang w:bidi="ar-SA"/>
              </w:rPr>
              <w:t>2) Για συμβάσεις υπηρεσιών:</w:t>
            </w:r>
          </w:p>
          <w:p w:rsidR="00145957" w:rsidRPr="00163C8F" w:rsidRDefault="00145957" w:rsidP="00145957">
            <w:pPr>
              <w:widowControl/>
              <w:spacing w:line="276" w:lineRule="auto"/>
              <w:jc w:val="both"/>
              <w:textAlignment w:val="auto"/>
              <w:rPr>
                <w:rFonts w:ascii="Calibri" w:eastAsia="Times New Roman" w:hAnsi="Calibri" w:cs="Calibri"/>
                <w:sz w:val="22"/>
                <w:szCs w:val="22"/>
                <w:lang w:bidi="ar-SA"/>
              </w:rPr>
            </w:pPr>
            <w:r w:rsidRPr="00163C8F">
              <w:rPr>
                <w:rFonts w:ascii="Calibri" w:eastAsia="Times New Roman" w:hAnsi="Calibri" w:cs="Calibri"/>
                <w:sz w:val="22"/>
                <w:szCs w:val="22"/>
                <w:lang w:bidi="ar-SA"/>
              </w:rPr>
              <w:t xml:space="preserve">Χρειάζεται ειδική </w:t>
            </w:r>
            <w:r w:rsidRPr="00163C8F">
              <w:rPr>
                <w:rFonts w:ascii="Calibri" w:eastAsia="Times New Roman" w:hAnsi="Calibri" w:cs="Calibri"/>
                <w:b/>
                <w:sz w:val="22"/>
                <w:szCs w:val="22"/>
                <w:lang w:bidi="ar-SA"/>
              </w:rPr>
              <w:t>έγκριση ή να είναι ο οικονομικός φορέας μέλος</w:t>
            </w:r>
            <w:r w:rsidRPr="00163C8F">
              <w:rPr>
                <w:rFonts w:ascii="Calibri" w:eastAsia="Times New Roman" w:hAnsi="Calibri" w:cs="Calibri"/>
                <w:sz w:val="22"/>
                <w:szCs w:val="22"/>
                <w:lang w:bidi="ar-SA"/>
              </w:rPr>
              <w:t xml:space="preserve"> συγκεκριμένου οργανισμού για να έχει τη δυνατότητα να παράσχει τις σχετικές υπηρεσίες στη χώρα εγκατάστασής του</w:t>
            </w:r>
          </w:p>
          <w:p w:rsidR="00145957" w:rsidRPr="00163C8F"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63C8F" w:rsidRDefault="00145957" w:rsidP="00145957">
            <w:pPr>
              <w:widowControl/>
              <w:spacing w:line="276" w:lineRule="auto"/>
              <w:jc w:val="both"/>
              <w:textAlignment w:val="auto"/>
              <w:rPr>
                <w:rFonts w:ascii="Calibri" w:eastAsia="Times New Roman" w:hAnsi="Calibri" w:cs="Calibri"/>
                <w:sz w:val="22"/>
                <w:szCs w:val="22"/>
                <w:lang w:bidi="ar-SA"/>
              </w:rPr>
            </w:pPr>
            <w:r w:rsidRPr="00163C8F">
              <w:rPr>
                <w:rFonts w:ascii="Calibri" w:eastAsia="Times New Roman" w:hAnsi="Calibri" w:cs="Calibri"/>
                <w:i/>
                <w:sz w:val="22"/>
                <w:szCs w:val="22"/>
                <w:lang w:bidi="ar-SA"/>
              </w:rPr>
              <w:t>Εάν η σχετική τεκμηρίωση διατίθεται ηλεκτρονικά, αναφέρετε:</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63C8F"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63C8F" w:rsidRDefault="00145957" w:rsidP="00145957">
            <w:pPr>
              <w:widowControl/>
              <w:spacing w:line="276" w:lineRule="auto"/>
              <w:textAlignment w:val="auto"/>
              <w:rPr>
                <w:rFonts w:ascii="Calibri" w:eastAsia="Times New Roman" w:hAnsi="Calibri" w:cs="Calibri"/>
                <w:sz w:val="22"/>
                <w:szCs w:val="22"/>
                <w:lang w:bidi="ar-SA"/>
              </w:rPr>
            </w:pPr>
            <w:r w:rsidRPr="00163C8F">
              <w:rPr>
                <w:rFonts w:ascii="Calibri" w:eastAsia="Times New Roman" w:hAnsi="Calibri" w:cs="Calibri"/>
                <w:sz w:val="22"/>
                <w:szCs w:val="22"/>
                <w:lang w:bidi="ar-SA"/>
              </w:rPr>
              <w:t>[] Ναι [] Όχι</w:t>
            </w:r>
          </w:p>
          <w:p w:rsidR="00145957" w:rsidRPr="00163C8F" w:rsidRDefault="00145957" w:rsidP="00145957">
            <w:pPr>
              <w:widowControl/>
              <w:spacing w:line="276" w:lineRule="auto"/>
              <w:textAlignment w:val="auto"/>
              <w:rPr>
                <w:rFonts w:ascii="Calibri" w:eastAsia="Times New Roman" w:hAnsi="Calibri" w:cs="Calibri"/>
                <w:sz w:val="22"/>
                <w:szCs w:val="22"/>
                <w:lang w:bidi="ar-SA"/>
              </w:rPr>
            </w:pPr>
            <w:r w:rsidRPr="00163C8F">
              <w:rPr>
                <w:rFonts w:ascii="Calibri" w:eastAsia="Times New Roman" w:hAnsi="Calibri" w:cs="Calibri"/>
                <w:sz w:val="22"/>
                <w:szCs w:val="22"/>
                <w:lang w:bidi="ar-SA"/>
              </w:rPr>
              <w:t xml:space="preserve">Εάν ναι, διευκρινίστε για ποια πρόκειται και δηλώστε αν τη διαθέτει ο οικονομικός φορέας: </w:t>
            </w:r>
          </w:p>
          <w:p w:rsidR="00145957" w:rsidRPr="00163C8F" w:rsidRDefault="00145957" w:rsidP="00145957">
            <w:pPr>
              <w:widowControl/>
              <w:spacing w:line="276" w:lineRule="auto"/>
              <w:textAlignment w:val="auto"/>
              <w:rPr>
                <w:rFonts w:ascii="Calibri" w:eastAsia="Times New Roman" w:hAnsi="Calibri" w:cs="Calibri"/>
                <w:sz w:val="22"/>
                <w:szCs w:val="22"/>
                <w:lang w:bidi="ar-SA"/>
              </w:rPr>
            </w:pPr>
            <w:r w:rsidRPr="00163C8F">
              <w:rPr>
                <w:rFonts w:ascii="Calibri" w:eastAsia="Times New Roman" w:hAnsi="Calibri" w:cs="Calibri"/>
                <w:sz w:val="22"/>
                <w:szCs w:val="22"/>
                <w:lang w:bidi="ar-SA"/>
              </w:rPr>
              <w:t>[ …] [] Ναι [] Όχι</w:t>
            </w:r>
          </w:p>
          <w:p w:rsidR="00145957" w:rsidRPr="00163C8F" w:rsidRDefault="00145957" w:rsidP="00145957">
            <w:pPr>
              <w:widowControl/>
              <w:spacing w:line="276" w:lineRule="auto"/>
              <w:textAlignment w:val="auto"/>
              <w:rPr>
                <w:rFonts w:ascii="Calibri" w:eastAsia="Times New Roman" w:hAnsi="Calibri" w:cs="Calibri"/>
                <w:i/>
                <w:sz w:val="22"/>
                <w:szCs w:val="22"/>
                <w:lang w:bidi="ar-SA"/>
              </w:rPr>
            </w:pPr>
          </w:p>
          <w:p w:rsidR="00145957" w:rsidRPr="00BF3A20" w:rsidRDefault="00145957" w:rsidP="00145957">
            <w:pPr>
              <w:widowControl/>
              <w:spacing w:line="276" w:lineRule="auto"/>
              <w:textAlignment w:val="auto"/>
              <w:rPr>
                <w:rFonts w:ascii="Calibri" w:eastAsia="Times New Roman" w:hAnsi="Calibri" w:cs="Calibri"/>
                <w:sz w:val="22"/>
                <w:szCs w:val="22"/>
                <w:lang w:bidi="ar-SA"/>
              </w:rPr>
            </w:pPr>
            <w:r w:rsidRPr="00163C8F">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 [……][……][……]</w:t>
            </w:r>
          </w:p>
        </w:tc>
      </w:tr>
    </w:tbl>
    <w:p w:rsidR="00145957" w:rsidRPr="00145957" w:rsidRDefault="00145957" w:rsidP="00145957">
      <w:pPr>
        <w:widowControl/>
        <w:spacing w:after="200" w:line="276" w:lineRule="auto"/>
        <w:ind w:firstLine="397"/>
        <w:jc w:val="center"/>
        <w:textAlignment w:val="auto"/>
        <w:rPr>
          <w:rFonts w:ascii="Calibri" w:eastAsia="Times New Roman" w:hAnsi="Calibri" w:cs="Calibri"/>
          <w:b/>
          <w:bCs/>
          <w:sz w:val="22"/>
          <w:szCs w:val="22"/>
          <w:lang w:bidi="ar-SA"/>
        </w:rPr>
      </w:pPr>
    </w:p>
    <w:p w:rsidR="00145957" w:rsidRPr="00145957" w:rsidRDefault="00145957" w:rsidP="00145957">
      <w:pPr>
        <w:widowControl/>
        <w:spacing w:after="200" w:line="276" w:lineRule="auto"/>
        <w:ind w:firstLine="397"/>
        <w:jc w:val="center"/>
        <w:textAlignment w:val="auto"/>
        <w:rPr>
          <w:rFonts w:ascii="Calibri" w:eastAsia="Times New Roman" w:hAnsi="Calibri" w:cs="Calibri"/>
          <w:b/>
          <w:bCs/>
          <w:sz w:val="22"/>
          <w:szCs w:val="22"/>
          <w:lang w:bidi="ar-SA"/>
        </w:rPr>
      </w:pPr>
    </w:p>
    <w:p w:rsidR="00145957" w:rsidRPr="00145957" w:rsidRDefault="00145957" w:rsidP="00145957">
      <w:pPr>
        <w:pageBreakBefore/>
        <w:widowControl/>
        <w:spacing w:after="200" w:line="276" w:lineRule="auto"/>
        <w:ind w:firstLine="397"/>
        <w:jc w:val="center"/>
        <w:textAlignment w:val="auto"/>
        <w:rPr>
          <w:rFonts w:ascii="Calibri" w:eastAsia="Times New Roman" w:hAnsi="Calibri" w:cs="Calibri"/>
          <w:sz w:val="22"/>
          <w:szCs w:val="22"/>
          <w:lang w:bidi="ar-SA"/>
        </w:rPr>
      </w:pPr>
      <w:r w:rsidRPr="00163C8F">
        <w:rPr>
          <w:rFonts w:ascii="Calibri" w:eastAsia="Times New Roman" w:hAnsi="Calibri" w:cs="Calibri"/>
          <w:b/>
          <w:bCs/>
          <w:sz w:val="22"/>
          <w:szCs w:val="22"/>
          <w:lang w:bidi="ar-SA"/>
        </w:rPr>
        <w:lastRenderedPageBreak/>
        <w:t>Β: Οικονομική και χρηματοοικονομική επάρκεια</w:t>
      </w:r>
    </w:p>
    <w:p w:rsidR="00145957" w:rsidRPr="00145957" w:rsidRDefault="00145957" w:rsidP="00145957">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 xml:space="preserve">Ο οικονομικός φορέας πρέπει να παράσχει πληροφορίες </w:t>
      </w:r>
      <w:r w:rsidRPr="00145957">
        <w:rPr>
          <w:rFonts w:ascii="Calibri" w:eastAsia="Times New Roman" w:hAnsi="Calibri" w:cs="Calibri"/>
          <w:b/>
          <w:sz w:val="22"/>
          <w:szCs w:val="22"/>
          <w:u w:val="single"/>
          <w:lang w:bidi="ar-SA"/>
        </w:rPr>
        <w:t>μόνον</w:t>
      </w:r>
      <w:r w:rsidRPr="00145957">
        <w:rPr>
          <w:rFonts w:ascii="Calibri" w:eastAsia="Times New Roman" w:hAnsi="Calibri" w:cs="Calibri"/>
          <w:b/>
          <w:i/>
          <w:sz w:val="22"/>
          <w:szCs w:val="22"/>
          <w:lang w:bidi="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81" w:type="dxa"/>
        <w:tblInd w:w="-34" w:type="dxa"/>
        <w:tblLayout w:type="fixed"/>
        <w:tblLook w:val="0000"/>
      </w:tblPr>
      <w:tblGrid>
        <w:gridCol w:w="4621"/>
        <w:gridCol w:w="5160"/>
      </w:tblGrid>
      <w:tr w:rsidR="00145957" w:rsidRPr="00145957" w:rsidTr="00165BDB">
        <w:tc>
          <w:tcPr>
            <w:tcW w:w="4621"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Οικονομική και χρηματοοικονομική επάρκεια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165BDB">
        <w:tc>
          <w:tcPr>
            <w:tcW w:w="4621"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1α) Ο («γενικός») </w:t>
            </w:r>
            <w:r w:rsidRPr="00145957">
              <w:rPr>
                <w:rFonts w:ascii="Calibri" w:eastAsia="Times New Roman" w:hAnsi="Calibri" w:cs="Calibri"/>
                <w:b/>
                <w:sz w:val="22"/>
                <w:szCs w:val="22"/>
                <w:lang w:bidi="ar-SA"/>
              </w:rPr>
              <w:t>ετήσιος κύκλος εργασιών</w:t>
            </w:r>
            <w:r w:rsidRPr="00145957">
              <w:rPr>
                <w:rFonts w:ascii="Calibri" w:eastAsia="Times New Roman" w:hAnsi="Calibri" w:cs="Calibri"/>
                <w:sz w:val="22"/>
                <w:szCs w:val="22"/>
                <w:lang w:bidi="ar-SA"/>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145957">
              <w:rPr>
                <w:rFonts w:ascii="Calibri" w:eastAsia="Times New Roman" w:hAnsi="Calibri" w:cs="Calibri"/>
                <w:b/>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και/ή,</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1β) Ο </w:t>
            </w:r>
            <w:r w:rsidRPr="00145957">
              <w:rPr>
                <w:rFonts w:ascii="Calibri" w:eastAsia="Times New Roman" w:hAnsi="Calibri" w:cs="Calibri"/>
                <w:b/>
                <w:sz w:val="22"/>
                <w:szCs w:val="22"/>
                <w:lang w:bidi="ar-SA"/>
              </w:rPr>
              <w:t>μέσος</w:t>
            </w:r>
            <w:r w:rsidRPr="00145957">
              <w:rPr>
                <w:rFonts w:ascii="Calibri" w:eastAsia="Times New Roman" w:hAnsi="Calibri" w:cs="Calibri"/>
                <w:sz w:val="22"/>
                <w:szCs w:val="22"/>
                <w:lang w:bidi="ar-SA"/>
              </w:rPr>
              <w:t xml:space="preserve"> ετήσιος </w:t>
            </w:r>
            <w:r w:rsidRPr="00145957">
              <w:rPr>
                <w:rFonts w:ascii="Calibri" w:eastAsia="Times New Roman" w:hAnsi="Calibri" w:cs="Calibri"/>
                <w:b/>
                <w:sz w:val="22"/>
                <w:szCs w:val="22"/>
                <w:lang w:bidi="ar-SA"/>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145957">
              <w:rPr>
                <w:rFonts w:ascii="Calibri" w:eastAsia="Times New Roman" w:hAnsi="Calibri" w:cs="Calibri"/>
                <w:sz w:val="22"/>
                <w:szCs w:val="22"/>
                <w:vertAlign w:val="superscript"/>
                <w:lang w:bidi="ar-SA"/>
              </w:rPr>
              <w:endnoteReference w:id="25"/>
            </w:r>
            <w:r w:rsidRPr="00145957">
              <w:rPr>
                <w:rFonts w:ascii="Calibri" w:eastAsia="Times New Roman" w:hAnsi="Calibri" w:cs="Calibri"/>
                <w:b/>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έτος: [……] κύκλος εργασιών:</w:t>
            </w:r>
            <w:r w:rsidR="00275766">
              <w:rPr>
                <w:rFonts w:ascii="Calibri" w:eastAsia="Times New Roman" w:hAnsi="Calibri" w:cs="Calibri"/>
                <w:sz w:val="22"/>
                <w:szCs w:val="22"/>
                <w:lang w:bidi="ar-SA"/>
              </w:rPr>
              <w:t xml:space="preserve"> </w:t>
            </w:r>
            <w:r w:rsidRPr="00145957">
              <w:rPr>
                <w:rFonts w:ascii="Calibri" w:eastAsia="Times New Roman" w:hAnsi="Calibri" w:cs="Calibri"/>
                <w:sz w:val="22"/>
                <w:szCs w:val="22"/>
                <w:lang w:bidi="ar-SA"/>
              </w:rPr>
              <w:t>[……][…]νόμισμα</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έτος: [……] κύκλος εργασιών:</w:t>
            </w:r>
            <w:r w:rsidR="00275766">
              <w:rPr>
                <w:rFonts w:ascii="Calibri" w:eastAsia="Times New Roman" w:hAnsi="Calibri" w:cs="Calibri"/>
                <w:sz w:val="22"/>
                <w:szCs w:val="22"/>
                <w:lang w:bidi="ar-SA"/>
              </w:rPr>
              <w:t xml:space="preserve"> </w:t>
            </w:r>
            <w:r w:rsidRPr="00145957">
              <w:rPr>
                <w:rFonts w:ascii="Calibri" w:eastAsia="Times New Roman" w:hAnsi="Calibri" w:cs="Calibri"/>
                <w:sz w:val="22"/>
                <w:szCs w:val="22"/>
                <w:lang w:bidi="ar-SA"/>
              </w:rPr>
              <w:t>[……][…]νόμισμα</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έτος: [……] κύκλος εργασιών:</w:t>
            </w:r>
            <w:r w:rsidR="00275766">
              <w:rPr>
                <w:rFonts w:ascii="Calibri" w:eastAsia="Times New Roman" w:hAnsi="Calibri" w:cs="Calibri"/>
                <w:sz w:val="22"/>
                <w:szCs w:val="22"/>
                <w:lang w:bidi="ar-SA"/>
              </w:rPr>
              <w:t xml:space="preserve"> </w:t>
            </w:r>
            <w:r w:rsidRPr="00145957">
              <w:rPr>
                <w:rFonts w:ascii="Calibri" w:eastAsia="Times New Roman" w:hAnsi="Calibri" w:cs="Calibri"/>
                <w:sz w:val="22"/>
                <w:szCs w:val="22"/>
                <w:lang w:bidi="ar-SA"/>
              </w:rPr>
              <w:t>[……][…]νόμισμα</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(αριθμός ετών, μέσος κύκλος εργασιών)</w:t>
            </w:r>
            <w:r w:rsidRPr="00145957">
              <w:rPr>
                <w:rFonts w:ascii="Calibri" w:eastAsia="Times New Roman" w:hAnsi="Calibri" w:cs="Calibri"/>
                <w:b/>
                <w:sz w:val="22"/>
                <w:szCs w:val="22"/>
                <w:lang w:bidi="ar-SA"/>
              </w:rPr>
              <w:t>:</w:t>
            </w:r>
            <w:r w:rsidRPr="00145957">
              <w:rPr>
                <w:rFonts w:ascii="Calibri" w:eastAsia="Times New Roman" w:hAnsi="Calibri" w:cs="Calibri"/>
                <w:sz w:val="22"/>
                <w:szCs w:val="22"/>
                <w:lang w:bidi="ar-SA"/>
              </w:rPr>
              <w:t xml:space="preserve">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[……],[……][…]νόμισμα</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 xml:space="preserve">(διαδικτυακή διεύθυνση, αρχή ή φορέας έκδοσης, επακριβή στοιχεία αναφοράς των εγγράφων):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w:t>
            </w:r>
          </w:p>
        </w:tc>
      </w:tr>
      <w:tr w:rsidR="00145957" w:rsidRPr="00145957" w:rsidTr="00165BDB">
        <w:tc>
          <w:tcPr>
            <w:tcW w:w="4621"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bl>
    <w:p w:rsidR="00145957" w:rsidRPr="00145957" w:rsidRDefault="00145957" w:rsidP="00145957">
      <w:pPr>
        <w:keepNext/>
        <w:widowControl/>
        <w:spacing w:before="120" w:after="360" w:line="276" w:lineRule="auto"/>
        <w:jc w:val="center"/>
        <w:textAlignment w:val="auto"/>
        <w:rPr>
          <w:rFonts w:ascii="Calibri" w:eastAsia="Times New Roman" w:hAnsi="Calibri" w:cs="Calibri"/>
          <w:b/>
          <w:smallCaps/>
          <w:sz w:val="28"/>
          <w:szCs w:val="22"/>
          <w:lang w:bidi="ar-SA"/>
        </w:rPr>
      </w:pPr>
    </w:p>
    <w:p w:rsidR="00145957" w:rsidRPr="00145957" w:rsidRDefault="00145957" w:rsidP="00145957">
      <w:pPr>
        <w:pageBreakBefore/>
        <w:widowControl/>
        <w:spacing w:after="200" w:line="276" w:lineRule="auto"/>
        <w:ind w:firstLine="397"/>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lastRenderedPageBreak/>
        <w:t>Γ: Τεχνική και επαγγελματική ικανότητα</w:t>
      </w:r>
    </w:p>
    <w:p w:rsidR="00145957" w:rsidRPr="00145957" w:rsidRDefault="00145957" w:rsidP="00145957">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1"/>
          <w:szCs w:val="21"/>
          <w:lang w:bidi="ar-SA"/>
        </w:rPr>
        <w:t>Ο οικονομικός φορέας πρέπει να παράσχε</w:t>
      </w:r>
      <w:r w:rsidRPr="00145957">
        <w:rPr>
          <w:rFonts w:ascii="Calibri" w:eastAsia="Times New Roman" w:hAnsi="Calibri" w:cs="Calibri"/>
          <w:b/>
          <w:i/>
          <w:sz w:val="21"/>
          <w:szCs w:val="21"/>
          <w:lang w:bidi="ar-SA"/>
        </w:rPr>
        <w:t>ι</w:t>
      </w:r>
      <w:r w:rsidRPr="00145957">
        <w:rPr>
          <w:rFonts w:ascii="Calibri" w:eastAsia="Times New Roman" w:hAnsi="Calibri" w:cs="Calibri"/>
          <w:b/>
          <w:sz w:val="21"/>
          <w:szCs w:val="21"/>
          <w:lang w:bidi="ar-SA"/>
        </w:rPr>
        <w:t xml:space="preserve"> πληροφορίες </w:t>
      </w:r>
      <w:r w:rsidRPr="00145957">
        <w:rPr>
          <w:rFonts w:ascii="Calibri" w:eastAsia="Times New Roman" w:hAnsi="Calibri" w:cs="Calibri"/>
          <w:b/>
          <w:sz w:val="21"/>
          <w:szCs w:val="21"/>
          <w:u w:val="single"/>
          <w:lang w:bidi="ar-SA"/>
        </w:rPr>
        <w:t>μόνον</w:t>
      </w:r>
      <w:r w:rsidRPr="00145957">
        <w:rPr>
          <w:rFonts w:ascii="Calibri" w:eastAsia="Times New Roman" w:hAnsi="Calibri" w:cs="Calibri"/>
          <w:b/>
          <w:sz w:val="21"/>
          <w:szCs w:val="21"/>
          <w:lang w:bidi="ar-SA"/>
        </w:rPr>
        <w:t xml:space="preserve"> όταν τα σχετικά κριτήρια επιλογής έχουν οριστεί από την αναθέτουσα αρχή ή τον αναθέτοντα φορέα  </w:t>
      </w:r>
      <w:r w:rsidRPr="00145957">
        <w:rPr>
          <w:rFonts w:ascii="Calibri" w:eastAsia="Times New Roman" w:hAnsi="Calibri" w:cs="Calibri"/>
          <w:b/>
          <w:bCs/>
          <w:sz w:val="21"/>
          <w:szCs w:val="21"/>
          <w:lang w:bidi="ar-SA"/>
        </w:rPr>
        <w:t>στη σχετική διακήρυξη ή στην πρόσκληση ή στα έγγραφα της σύμβασης που αναφέρονται στη διακήρυξη .</w:t>
      </w:r>
    </w:p>
    <w:tbl>
      <w:tblPr>
        <w:tblW w:w="9781" w:type="dxa"/>
        <w:tblInd w:w="-34" w:type="dxa"/>
        <w:tblLayout w:type="fixed"/>
        <w:tblLook w:val="0000"/>
      </w:tblPr>
      <w:tblGrid>
        <w:gridCol w:w="4621"/>
        <w:gridCol w:w="5160"/>
      </w:tblGrid>
      <w:tr w:rsidR="00145957" w:rsidRPr="00145957" w:rsidTr="00165BDB">
        <w:tc>
          <w:tcPr>
            <w:tcW w:w="4621"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Τεχνική και επαγγελματική ικανότητα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165BDB">
        <w:tc>
          <w:tcPr>
            <w:tcW w:w="4621"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1β) Μόνο για </w:t>
            </w:r>
            <w:r w:rsidRPr="00145957">
              <w:rPr>
                <w:rFonts w:ascii="Calibri" w:eastAsia="Times New Roman" w:hAnsi="Calibri" w:cs="Calibri"/>
                <w:b/>
                <w:i/>
                <w:sz w:val="22"/>
                <w:szCs w:val="22"/>
                <w:lang w:bidi="ar-SA"/>
              </w:rPr>
              <w:t>δημόσιες συμβάσεις προμηθειών και δημόσιες συμβάσεις υπηρεσιών</w:t>
            </w: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Κατά τη διάρκεια της περιόδου αναφοράς</w:t>
            </w:r>
            <w:r w:rsidRPr="00145957">
              <w:rPr>
                <w:rFonts w:ascii="Calibri" w:eastAsia="Times New Roman" w:hAnsi="Calibri" w:cs="Calibri"/>
                <w:sz w:val="22"/>
                <w:szCs w:val="22"/>
                <w:vertAlign w:val="superscript"/>
                <w:lang w:bidi="ar-SA"/>
              </w:rPr>
              <w:endnoteReference w:id="26"/>
            </w:r>
            <w:r w:rsidRPr="00145957">
              <w:rPr>
                <w:rFonts w:ascii="Calibri" w:eastAsia="Times New Roman" w:hAnsi="Calibri" w:cs="Calibri"/>
                <w:sz w:val="22"/>
                <w:szCs w:val="22"/>
                <w:lang w:bidi="ar-SA"/>
              </w:rPr>
              <w:t xml:space="preserve">, ο οικονομικός φορέας έχει </w:t>
            </w:r>
            <w:r w:rsidRPr="00145957">
              <w:rPr>
                <w:rFonts w:ascii="Calibri" w:eastAsia="Times New Roman" w:hAnsi="Calibri" w:cs="Calibri"/>
                <w:b/>
                <w:sz w:val="22"/>
                <w:szCs w:val="22"/>
                <w:lang w:bidi="ar-SA"/>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Κατά τη σύνταξη του σχετικού καταλόγου αναφέρετε τα ποσά, τις ημερομηνίες και τους παραλήπτες δημόσιους ή ιδιωτικούς</w:t>
            </w:r>
            <w:r w:rsidRPr="00145957">
              <w:rPr>
                <w:rFonts w:ascii="Calibri" w:eastAsia="Times New Roman" w:hAnsi="Calibri" w:cs="Calibri"/>
                <w:sz w:val="22"/>
                <w:szCs w:val="22"/>
                <w:vertAlign w:val="superscript"/>
                <w:lang w:bidi="ar-SA"/>
              </w:rPr>
              <w:endnoteReference w:id="27"/>
            </w:r>
            <w:r w:rsidRPr="00145957">
              <w:rPr>
                <w:rFonts w:ascii="Calibri" w:eastAsia="Times New Roman" w:hAnsi="Calibri" w:cs="Calibri"/>
                <w:sz w:val="22"/>
                <w:szCs w:val="22"/>
                <w:lang w:bidi="ar-SA"/>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bl>
            <w:tblPr>
              <w:tblW w:w="0" w:type="auto"/>
              <w:tblLayout w:type="fixed"/>
              <w:tblLook w:val="0000"/>
            </w:tblPr>
            <w:tblGrid>
              <w:gridCol w:w="1057"/>
              <w:gridCol w:w="1052"/>
              <w:gridCol w:w="1237"/>
              <w:gridCol w:w="1418"/>
            </w:tblGrid>
            <w:tr w:rsidR="00145957" w:rsidRPr="00145957" w:rsidTr="00502576">
              <w:tc>
                <w:tcPr>
                  <w:tcW w:w="1057" w:type="dxa"/>
                  <w:tcBorders>
                    <w:top w:val="single" w:sz="4" w:space="0" w:color="000000"/>
                    <w:left w:val="single" w:sz="4" w:space="0" w:color="000000"/>
                    <w:bottom w:val="single" w:sz="4" w:space="0" w:color="000000"/>
                  </w:tcBorders>
                  <w:shd w:val="clear" w:color="auto" w:fill="auto"/>
                </w:tcPr>
                <w:p w:rsidR="00145957" w:rsidRPr="00502576" w:rsidRDefault="00145957" w:rsidP="00145957">
                  <w:pPr>
                    <w:widowControl/>
                    <w:spacing w:line="276" w:lineRule="auto"/>
                    <w:jc w:val="both"/>
                    <w:textAlignment w:val="auto"/>
                    <w:rPr>
                      <w:rFonts w:ascii="Calibri" w:eastAsia="Times New Roman" w:hAnsi="Calibri" w:cs="Calibri"/>
                      <w:sz w:val="18"/>
                      <w:szCs w:val="18"/>
                      <w:lang w:bidi="ar-SA"/>
                    </w:rPr>
                  </w:pPr>
                  <w:r w:rsidRPr="00502576">
                    <w:rPr>
                      <w:rFonts w:ascii="Calibri" w:eastAsia="Times New Roman" w:hAnsi="Calibri" w:cs="Calibri"/>
                      <w:sz w:val="18"/>
                      <w:szCs w:val="18"/>
                      <w:lang w:bidi="ar-SA"/>
                    </w:rPr>
                    <w:t>Περιγραφή</w:t>
                  </w:r>
                </w:p>
              </w:tc>
              <w:tc>
                <w:tcPr>
                  <w:tcW w:w="1052" w:type="dxa"/>
                  <w:tcBorders>
                    <w:top w:val="single" w:sz="4" w:space="0" w:color="000000"/>
                    <w:left w:val="single" w:sz="4" w:space="0" w:color="000000"/>
                    <w:bottom w:val="single" w:sz="4" w:space="0" w:color="000000"/>
                  </w:tcBorders>
                  <w:shd w:val="clear" w:color="auto" w:fill="auto"/>
                </w:tcPr>
                <w:p w:rsidR="00145957" w:rsidRPr="00502576" w:rsidRDefault="00145957" w:rsidP="00145957">
                  <w:pPr>
                    <w:widowControl/>
                    <w:spacing w:line="276" w:lineRule="auto"/>
                    <w:jc w:val="both"/>
                    <w:textAlignment w:val="auto"/>
                    <w:rPr>
                      <w:rFonts w:ascii="Calibri" w:eastAsia="Times New Roman" w:hAnsi="Calibri" w:cs="Calibri"/>
                      <w:sz w:val="18"/>
                      <w:szCs w:val="18"/>
                      <w:lang w:bidi="ar-SA"/>
                    </w:rPr>
                  </w:pPr>
                  <w:r w:rsidRPr="00502576">
                    <w:rPr>
                      <w:rFonts w:ascii="Calibri" w:eastAsia="Times New Roman" w:hAnsi="Calibri" w:cs="Calibri"/>
                      <w:sz w:val="18"/>
                      <w:szCs w:val="18"/>
                      <w:lang w:bidi="ar-SA"/>
                    </w:rPr>
                    <w:t>ποσά</w:t>
                  </w:r>
                </w:p>
              </w:tc>
              <w:tc>
                <w:tcPr>
                  <w:tcW w:w="1237" w:type="dxa"/>
                  <w:tcBorders>
                    <w:top w:val="single" w:sz="4" w:space="0" w:color="000000"/>
                    <w:left w:val="single" w:sz="4" w:space="0" w:color="000000"/>
                    <w:bottom w:val="single" w:sz="4" w:space="0" w:color="000000"/>
                  </w:tcBorders>
                  <w:shd w:val="clear" w:color="auto" w:fill="auto"/>
                </w:tcPr>
                <w:p w:rsidR="00145957" w:rsidRPr="00502576" w:rsidRDefault="00145957" w:rsidP="00145957">
                  <w:pPr>
                    <w:widowControl/>
                    <w:spacing w:line="276" w:lineRule="auto"/>
                    <w:jc w:val="both"/>
                    <w:textAlignment w:val="auto"/>
                    <w:rPr>
                      <w:rFonts w:ascii="Calibri" w:eastAsia="Times New Roman" w:hAnsi="Calibri" w:cs="Calibri"/>
                      <w:sz w:val="18"/>
                      <w:szCs w:val="18"/>
                      <w:lang w:bidi="ar-SA"/>
                    </w:rPr>
                  </w:pPr>
                  <w:r w:rsidRPr="00502576">
                    <w:rPr>
                      <w:rFonts w:ascii="Calibri" w:eastAsia="Times New Roman" w:hAnsi="Calibri" w:cs="Calibri"/>
                      <w:sz w:val="18"/>
                      <w:szCs w:val="18"/>
                      <w:lang w:bidi="ar-SA"/>
                    </w:rPr>
                    <w:t>ημερομηνίες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45957" w:rsidRPr="00502576" w:rsidRDefault="00145957" w:rsidP="00145957">
                  <w:pPr>
                    <w:widowControl/>
                    <w:spacing w:line="276" w:lineRule="auto"/>
                    <w:jc w:val="both"/>
                    <w:textAlignment w:val="auto"/>
                    <w:rPr>
                      <w:rFonts w:ascii="Calibri" w:eastAsia="Times New Roman" w:hAnsi="Calibri" w:cs="Calibri"/>
                      <w:sz w:val="18"/>
                      <w:szCs w:val="18"/>
                      <w:lang w:bidi="ar-SA"/>
                    </w:rPr>
                  </w:pPr>
                  <w:r w:rsidRPr="00502576">
                    <w:rPr>
                      <w:rFonts w:ascii="Calibri" w:eastAsia="Times New Roman" w:hAnsi="Calibri" w:cs="Calibri"/>
                      <w:sz w:val="18"/>
                      <w:szCs w:val="18"/>
                      <w:lang w:bidi="ar-SA"/>
                    </w:rPr>
                    <w:t>παραλήπτες</w:t>
                  </w:r>
                </w:p>
              </w:tc>
            </w:tr>
            <w:tr w:rsidR="00145957" w:rsidRPr="00145957" w:rsidTr="00502576">
              <w:tc>
                <w:tcPr>
                  <w:tcW w:w="1057" w:type="dxa"/>
                  <w:tcBorders>
                    <w:top w:val="single" w:sz="4" w:space="0" w:color="000000"/>
                    <w:left w:val="single" w:sz="4" w:space="0" w:color="000000"/>
                    <w:bottom w:val="single" w:sz="4" w:space="0" w:color="000000"/>
                  </w:tcBorders>
                  <w:shd w:val="clear" w:color="auto" w:fill="auto"/>
                </w:tcPr>
                <w:p w:rsidR="00145957" w:rsidRPr="00502576" w:rsidRDefault="00145957" w:rsidP="00145957">
                  <w:pPr>
                    <w:widowControl/>
                    <w:snapToGrid w:val="0"/>
                    <w:spacing w:line="276" w:lineRule="auto"/>
                    <w:ind w:firstLine="397"/>
                    <w:jc w:val="both"/>
                    <w:textAlignment w:val="auto"/>
                    <w:rPr>
                      <w:rFonts w:ascii="Calibri" w:eastAsia="Times New Roman" w:hAnsi="Calibri" w:cs="Calibri"/>
                      <w:sz w:val="18"/>
                      <w:szCs w:val="18"/>
                      <w:lang w:bidi="ar-SA"/>
                    </w:rPr>
                  </w:pPr>
                </w:p>
              </w:tc>
              <w:tc>
                <w:tcPr>
                  <w:tcW w:w="1052" w:type="dxa"/>
                  <w:tcBorders>
                    <w:top w:val="single" w:sz="4" w:space="0" w:color="000000"/>
                    <w:left w:val="single" w:sz="4" w:space="0" w:color="000000"/>
                    <w:bottom w:val="single" w:sz="4" w:space="0" w:color="000000"/>
                  </w:tcBorders>
                  <w:shd w:val="clear" w:color="auto" w:fill="auto"/>
                </w:tcPr>
                <w:p w:rsidR="00145957" w:rsidRPr="00502576" w:rsidRDefault="00145957" w:rsidP="00145957">
                  <w:pPr>
                    <w:widowControl/>
                    <w:snapToGrid w:val="0"/>
                    <w:spacing w:line="276" w:lineRule="auto"/>
                    <w:ind w:firstLine="397"/>
                    <w:jc w:val="both"/>
                    <w:textAlignment w:val="auto"/>
                    <w:rPr>
                      <w:rFonts w:ascii="Calibri" w:eastAsia="Times New Roman" w:hAnsi="Calibri" w:cs="Calibri"/>
                      <w:sz w:val="18"/>
                      <w:szCs w:val="18"/>
                      <w:lang w:bidi="ar-SA"/>
                    </w:rPr>
                  </w:pPr>
                </w:p>
              </w:tc>
              <w:tc>
                <w:tcPr>
                  <w:tcW w:w="1237" w:type="dxa"/>
                  <w:tcBorders>
                    <w:top w:val="single" w:sz="4" w:space="0" w:color="000000"/>
                    <w:left w:val="single" w:sz="4" w:space="0" w:color="000000"/>
                    <w:bottom w:val="single" w:sz="4" w:space="0" w:color="000000"/>
                  </w:tcBorders>
                  <w:shd w:val="clear" w:color="auto" w:fill="auto"/>
                </w:tcPr>
                <w:p w:rsidR="00145957" w:rsidRPr="00502576" w:rsidRDefault="00145957" w:rsidP="00145957">
                  <w:pPr>
                    <w:widowControl/>
                    <w:snapToGrid w:val="0"/>
                    <w:spacing w:line="276" w:lineRule="auto"/>
                    <w:ind w:firstLine="397"/>
                    <w:jc w:val="both"/>
                    <w:textAlignment w:val="auto"/>
                    <w:rPr>
                      <w:rFonts w:ascii="Calibri" w:eastAsia="Times New Roman" w:hAnsi="Calibri" w:cs="Calibri"/>
                      <w:sz w:val="18"/>
                      <w:szCs w:val="18"/>
                      <w:lang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45957" w:rsidRPr="00502576" w:rsidRDefault="00145957" w:rsidP="00145957">
                  <w:pPr>
                    <w:widowControl/>
                    <w:snapToGrid w:val="0"/>
                    <w:spacing w:line="276" w:lineRule="auto"/>
                    <w:ind w:firstLine="397"/>
                    <w:jc w:val="both"/>
                    <w:textAlignment w:val="auto"/>
                    <w:rPr>
                      <w:rFonts w:ascii="Calibri" w:eastAsia="Times New Roman" w:hAnsi="Calibri" w:cs="Calibri"/>
                      <w:sz w:val="18"/>
                      <w:szCs w:val="18"/>
                      <w:lang w:bidi="ar-SA"/>
                    </w:rPr>
                  </w:pPr>
                </w:p>
              </w:tc>
            </w:tr>
          </w:tbl>
          <w:p w:rsidR="00145957" w:rsidRPr="00145957" w:rsidRDefault="00145957" w:rsidP="00145957">
            <w:pPr>
              <w:widowControl/>
              <w:spacing w:line="276" w:lineRule="auto"/>
              <w:ind w:firstLine="397"/>
              <w:jc w:val="both"/>
              <w:textAlignment w:val="auto"/>
              <w:rPr>
                <w:rFonts w:ascii="Calibri" w:eastAsia="Times New Roman" w:hAnsi="Calibri" w:cs="Calibri"/>
                <w:sz w:val="22"/>
                <w:szCs w:val="22"/>
                <w:lang w:bidi="ar-SA"/>
              </w:rPr>
            </w:pPr>
          </w:p>
        </w:tc>
      </w:tr>
      <w:tr w:rsidR="00145957" w:rsidRPr="00145957" w:rsidTr="00165BDB">
        <w:tc>
          <w:tcPr>
            <w:tcW w:w="4621"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6) Οι ακόλουθοι </w:t>
            </w:r>
            <w:r w:rsidRPr="00145957">
              <w:rPr>
                <w:rFonts w:ascii="Calibri" w:eastAsia="Times New Roman" w:hAnsi="Calibri" w:cs="Calibri"/>
                <w:b/>
                <w:sz w:val="22"/>
                <w:szCs w:val="22"/>
                <w:lang w:bidi="ar-SA"/>
              </w:rPr>
              <w:t>τίτλοι σπουδών και επαγγελματικών προσόντων</w:t>
            </w:r>
            <w:r w:rsidRPr="00145957">
              <w:rPr>
                <w:rFonts w:ascii="Calibri" w:eastAsia="Times New Roman" w:hAnsi="Calibri" w:cs="Calibri"/>
                <w:sz w:val="22"/>
                <w:szCs w:val="22"/>
                <w:lang w:bidi="ar-SA"/>
              </w:rPr>
              <w:t xml:space="preserve"> διατίθενται από:</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α) τον ίδιο τον </w:t>
            </w:r>
            <w:proofErr w:type="spellStart"/>
            <w:r w:rsidRPr="00145957">
              <w:rPr>
                <w:rFonts w:ascii="Calibri" w:eastAsia="Times New Roman" w:hAnsi="Calibri" w:cs="Calibri"/>
                <w:sz w:val="22"/>
                <w:szCs w:val="22"/>
                <w:lang w:bidi="ar-SA"/>
              </w:rPr>
              <w:t>πάροχο</w:t>
            </w:r>
            <w:proofErr w:type="spellEnd"/>
            <w:r w:rsidRPr="00145957">
              <w:rPr>
                <w:rFonts w:ascii="Calibri" w:eastAsia="Times New Roman" w:hAnsi="Calibri" w:cs="Calibri"/>
                <w:sz w:val="22"/>
                <w:szCs w:val="22"/>
                <w:lang w:bidi="ar-SA"/>
              </w:rPr>
              <w:t xml:space="preserve"> υπηρεσιών ή τον εργολάβο,</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και/ή</w:t>
            </w:r>
            <w:r w:rsidRPr="00145957">
              <w:rPr>
                <w:rFonts w:ascii="Calibri" w:eastAsia="Times New Roman" w:hAnsi="Calibri" w:cs="Calibri"/>
                <w:sz w:val="22"/>
                <w:szCs w:val="22"/>
                <w:lang w:bidi="ar-SA"/>
              </w:rPr>
              <w:t xml:space="preserve"> (ανάλογα με τις απαιτήσεις που ορίζονται στη σχετική πρόσκληση ή διακήρυξη ή στα έγγραφα της σύμβασης)</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τα διευθυντικά στελέχη του:</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w:t>
            </w:r>
          </w:p>
        </w:tc>
      </w:tr>
      <w:tr w:rsidR="00145957" w:rsidRPr="00145957" w:rsidTr="00165BDB">
        <w:tc>
          <w:tcPr>
            <w:tcW w:w="4621"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10) Ο οικονομικός φορέας </w:t>
            </w:r>
            <w:r w:rsidRPr="00145957">
              <w:rPr>
                <w:rFonts w:ascii="Calibri" w:eastAsia="Times New Roman" w:hAnsi="Calibri" w:cs="Calibri"/>
                <w:b/>
                <w:sz w:val="22"/>
                <w:szCs w:val="22"/>
                <w:lang w:bidi="ar-SA"/>
              </w:rPr>
              <w:t>προτίθεται, να αναθέσει σε τρίτους υπό μορφή υπεργολαβίας</w:t>
            </w:r>
            <w:r w:rsidRPr="00145957">
              <w:rPr>
                <w:rFonts w:ascii="Calibri" w:eastAsia="Times New Roman" w:hAnsi="Calibri" w:cs="Calibri"/>
                <w:sz w:val="22"/>
                <w:szCs w:val="22"/>
                <w:vertAlign w:val="superscript"/>
                <w:lang w:bidi="ar-SA"/>
              </w:rPr>
              <w:endnoteReference w:id="28"/>
            </w:r>
            <w:r w:rsidRPr="00145957">
              <w:rPr>
                <w:rFonts w:ascii="Calibri" w:eastAsia="Times New Roman" w:hAnsi="Calibri" w:cs="Calibri"/>
                <w:sz w:val="22"/>
                <w:szCs w:val="22"/>
                <w:lang w:bidi="ar-SA"/>
              </w:rPr>
              <w:t xml:space="preserve"> το ακόλουθο</w:t>
            </w:r>
            <w:r w:rsidRPr="00145957">
              <w:rPr>
                <w:rFonts w:ascii="Calibri" w:eastAsia="Times New Roman" w:hAnsi="Calibri" w:cs="Calibri"/>
                <w:b/>
                <w:sz w:val="22"/>
                <w:szCs w:val="22"/>
                <w:lang w:bidi="ar-SA"/>
              </w:rPr>
              <w:t xml:space="preserve"> τμήμα (δηλ. ποσοστό)</w:t>
            </w:r>
            <w:r w:rsidRPr="00145957">
              <w:rPr>
                <w:rFonts w:ascii="Calibri" w:eastAsia="Times New Roman" w:hAnsi="Calibri" w:cs="Calibri"/>
                <w:sz w:val="22"/>
                <w:szCs w:val="22"/>
                <w:lang w:bidi="ar-SA"/>
              </w:rPr>
              <w:t xml:space="preserve">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bl>
    <w:p w:rsidR="00145957" w:rsidRPr="00145957" w:rsidRDefault="00145957" w:rsidP="00145957">
      <w:pPr>
        <w:keepNext/>
        <w:widowControl/>
        <w:spacing w:before="120" w:after="360" w:line="276" w:lineRule="auto"/>
        <w:jc w:val="center"/>
        <w:textAlignment w:val="auto"/>
        <w:rPr>
          <w:rFonts w:ascii="Calibri" w:eastAsia="Times New Roman" w:hAnsi="Calibri" w:cs="Calibri"/>
          <w:b/>
          <w:smallCaps/>
          <w:sz w:val="28"/>
          <w:szCs w:val="22"/>
          <w:lang w:bidi="ar-SA"/>
        </w:rPr>
      </w:pPr>
    </w:p>
    <w:p w:rsidR="00145957" w:rsidRPr="00145957" w:rsidRDefault="00145957" w:rsidP="001552A7">
      <w:pPr>
        <w:widowControl/>
        <w:spacing w:after="200" w:line="276" w:lineRule="auto"/>
        <w:jc w:val="center"/>
        <w:textAlignment w:val="auto"/>
        <w:rPr>
          <w:rFonts w:ascii="Calibri" w:eastAsia="Times New Roman" w:hAnsi="Calibri" w:cs="Calibri"/>
          <w:sz w:val="22"/>
          <w:szCs w:val="22"/>
          <w:lang w:bidi="ar-SA"/>
        </w:rPr>
      </w:pPr>
    </w:p>
    <w:p w:rsidR="00145957" w:rsidRPr="004C2821" w:rsidRDefault="00145957" w:rsidP="00145957">
      <w:pPr>
        <w:keepNext/>
        <w:pageBreakBefore/>
        <w:widowControl/>
        <w:spacing w:before="120" w:after="360" w:line="276" w:lineRule="auto"/>
        <w:jc w:val="center"/>
        <w:textAlignment w:val="auto"/>
        <w:rPr>
          <w:rFonts w:ascii="Calibri" w:eastAsia="Times New Roman" w:hAnsi="Calibri" w:cs="Calibri"/>
          <w:b/>
          <w:sz w:val="28"/>
          <w:szCs w:val="28"/>
          <w:lang w:bidi="ar-SA"/>
        </w:rPr>
      </w:pPr>
      <w:r w:rsidRPr="004C2821">
        <w:rPr>
          <w:rFonts w:ascii="Calibri" w:eastAsia="Times New Roman" w:hAnsi="Calibri" w:cs="Calibri"/>
          <w:b/>
          <w:bCs/>
          <w:sz w:val="28"/>
          <w:szCs w:val="28"/>
          <w:lang w:bidi="ar-SA"/>
        </w:rPr>
        <w:lastRenderedPageBreak/>
        <w:t>Μέρος VI: Τελικές δηλώσεις</w:t>
      </w:r>
    </w:p>
    <w:p w:rsidR="00145957" w:rsidRPr="00145957" w:rsidRDefault="00145957" w:rsidP="00145957">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45957" w:rsidRPr="00145957" w:rsidRDefault="00145957" w:rsidP="00145957">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Ο κάτωθι υπογεγραμμένος, δηλώνω επισήμως ότι είμαι</w:t>
      </w:r>
      <w:r w:rsidR="001552A7">
        <w:rPr>
          <w:rFonts w:ascii="Calibri" w:eastAsia="Times New Roman" w:hAnsi="Calibri" w:cs="Calibri"/>
          <w:i/>
          <w:sz w:val="22"/>
          <w:szCs w:val="22"/>
          <w:lang w:bidi="ar-SA"/>
        </w:rPr>
        <w:t xml:space="preserve"> </w:t>
      </w:r>
      <w:r w:rsidRPr="00145957">
        <w:rPr>
          <w:rFonts w:ascii="Calibri" w:eastAsia="Times New Roman" w:hAnsi="Calibri" w:cs="Calibri"/>
          <w:i/>
          <w:sz w:val="22"/>
          <w:szCs w:val="22"/>
          <w:lang w:bidi="ar-SA"/>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145957">
        <w:rPr>
          <w:rFonts w:ascii="Calibri" w:eastAsia="Times New Roman" w:hAnsi="Calibri" w:cs="Calibri"/>
          <w:sz w:val="22"/>
          <w:szCs w:val="22"/>
          <w:vertAlign w:val="superscript"/>
          <w:lang w:bidi="ar-SA"/>
        </w:rPr>
        <w:endnoteReference w:id="29"/>
      </w:r>
      <w:r w:rsidRPr="00145957">
        <w:rPr>
          <w:rFonts w:ascii="Calibri" w:eastAsia="Times New Roman" w:hAnsi="Calibri" w:cs="Calibri"/>
          <w:i/>
          <w:sz w:val="22"/>
          <w:szCs w:val="22"/>
          <w:lang w:bidi="ar-SA"/>
        </w:rPr>
        <w:t>, εκτός εάν :</w:t>
      </w:r>
    </w:p>
    <w:p w:rsidR="00145957" w:rsidRPr="00145957" w:rsidRDefault="00145957" w:rsidP="00145957">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45957">
        <w:rPr>
          <w:rFonts w:ascii="Calibri" w:eastAsia="Times New Roman" w:hAnsi="Calibri" w:cs="Calibri"/>
          <w:sz w:val="22"/>
          <w:szCs w:val="22"/>
          <w:vertAlign w:val="superscript"/>
          <w:lang w:bidi="ar-SA"/>
        </w:rPr>
        <w:endnoteReference w:id="30"/>
      </w:r>
      <w:r w:rsidRPr="00145957">
        <w:rPr>
          <w:rFonts w:ascii="Calibri" w:eastAsia="Times New Roman" w:hAnsi="Calibri" w:cs="Calibri"/>
          <w:i/>
          <w:sz w:val="22"/>
          <w:szCs w:val="22"/>
          <w:lang w:bidi="ar-SA"/>
        </w:rPr>
        <w:t>.</w:t>
      </w:r>
    </w:p>
    <w:p w:rsidR="00145957" w:rsidRPr="00145957" w:rsidRDefault="00145957" w:rsidP="00145957">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β) η αναθέτουσα αρχή ή ο αναθέτων φορέας έχουν ήδη στην κατοχή τους τα σχετικά έγγραφα.</w:t>
      </w:r>
    </w:p>
    <w:p w:rsidR="00145957" w:rsidRPr="00145957" w:rsidRDefault="00145957" w:rsidP="00145957">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502AD8" w:rsidRPr="00145957">
        <w:rPr>
          <w:rFonts w:ascii="Calibri" w:eastAsia="Times New Roman" w:hAnsi="Calibri" w:cs="Calibri"/>
          <w:i/>
          <w:sz w:val="22"/>
          <w:szCs w:val="22"/>
          <w:lang w:bidi="ar-SA"/>
        </w:rPr>
        <w:t>Δήλωσης</w:t>
      </w:r>
      <w:r w:rsidRPr="00145957">
        <w:rPr>
          <w:rFonts w:ascii="Calibri" w:eastAsia="Times New Roman" w:hAnsi="Calibri" w:cs="Calibri"/>
          <w:i/>
          <w:sz w:val="22"/>
          <w:szCs w:val="22"/>
          <w:lang w:bidi="ar-SA"/>
        </w:rPr>
        <w:t xml:space="preserve"> για τους σκοπούς τ... </w:t>
      </w:r>
      <w:r w:rsidRPr="00145957">
        <w:rPr>
          <w:rFonts w:ascii="Calibri" w:eastAsia="Times New Roman" w:hAnsi="Calibri" w:cs="Calibri"/>
          <w:sz w:val="22"/>
          <w:szCs w:val="22"/>
          <w:lang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45957">
        <w:rPr>
          <w:rFonts w:ascii="Calibri" w:eastAsia="Times New Roman" w:hAnsi="Calibri" w:cs="Calibri"/>
          <w:i/>
          <w:sz w:val="22"/>
          <w:szCs w:val="22"/>
          <w:lang w:bidi="ar-SA"/>
        </w:rPr>
        <w:t>.</w:t>
      </w:r>
    </w:p>
    <w:p w:rsidR="00145957" w:rsidRPr="00145957" w:rsidRDefault="00145957" w:rsidP="00145957">
      <w:pPr>
        <w:widowControl/>
        <w:spacing w:after="200"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 xml:space="preserve">Ημερομηνία, τόπος και, όπου ζητείται ή είναι απαραίτητο, υπογραφή(-ές): [……]   </w:t>
      </w:r>
    </w:p>
    <w:p w:rsidR="001A0286" w:rsidRPr="00F51FD6" w:rsidRDefault="004C2821" w:rsidP="00F51FD6">
      <w:pPr>
        <w:tabs>
          <w:tab w:val="left" w:pos="930"/>
        </w:tabs>
      </w:pPr>
      <w:r>
        <w:br w:type="page"/>
      </w:r>
    </w:p>
    <w:sectPr w:rsidR="001A0286" w:rsidRPr="00F51FD6" w:rsidSect="001D3981">
      <w:headerReference w:type="default" r:id="rId11"/>
      <w:footerReference w:type="default" r:id="rId12"/>
      <w:pgSz w:w="11906" w:h="16838"/>
      <w:pgMar w:top="1134" w:right="1134" w:bottom="1134" w:left="1134" w:header="426" w:footer="52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80C" w:rsidRDefault="0062380C">
      <w:r>
        <w:separator/>
      </w:r>
    </w:p>
  </w:endnote>
  <w:endnote w:type="continuationSeparator" w:id="0">
    <w:p w:rsidR="0062380C" w:rsidRDefault="0062380C">
      <w:r>
        <w:continuationSeparator/>
      </w:r>
    </w:p>
  </w:endnote>
  <w:endnote w:id="1">
    <w:p w:rsidR="00051B0A" w:rsidRPr="006A6920" w:rsidRDefault="00051B0A" w:rsidP="001552A7">
      <w:pPr>
        <w:jc w:val="both"/>
        <w:rPr>
          <w:rFonts w:ascii="Calibri" w:hAnsi="Calibri" w:cs="Calibri"/>
          <w:sz w:val="20"/>
          <w:szCs w:val="20"/>
        </w:rPr>
      </w:pPr>
      <w:r w:rsidRPr="006A6920">
        <w:rPr>
          <w:rStyle w:val="a7"/>
          <w:rFonts w:ascii="Calibri" w:hAnsi="Calibri" w:cs="Calibri"/>
          <w:sz w:val="20"/>
          <w:szCs w:val="20"/>
        </w:rPr>
        <w:endnoteRef/>
      </w:r>
      <w:r w:rsidRPr="006A6920">
        <w:rPr>
          <w:rFonts w:ascii="Calibri" w:hAnsi="Calibri" w:cs="Calibri"/>
          <w:sz w:val="20"/>
          <w:szCs w:val="20"/>
        </w:rPr>
        <w:t xml:space="preserve">  Σε περίπτωση που η αναθέτουσα αρχή /αναθέτων φορέας είναι περισσότερες (οι) της (του) μίας (ενός) θα αναφέρεται το σύνολο αυτών</w:t>
      </w:r>
    </w:p>
    <w:p w:rsidR="00051B0A" w:rsidRPr="006A6920" w:rsidRDefault="00051B0A" w:rsidP="001552A7">
      <w:pPr>
        <w:jc w:val="both"/>
        <w:rPr>
          <w:rFonts w:ascii="Calibri" w:hAnsi="Calibri" w:cs="Calibri"/>
          <w:sz w:val="20"/>
          <w:szCs w:val="20"/>
        </w:rPr>
      </w:pPr>
    </w:p>
  </w:endnote>
  <w:endnote w:id="2">
    <w:p w:rsidR="00051B0A" w:rsidRPr="006A6920" w:rsidRDefault="00051B0A" w:rsidP="001552A7">
      <w:pPr>
        <w:pStyle w:val="af4"/>
        <w:tabs>
          <w:tab w:val="left" w:pos="284"/>
        </w:tabs>
        <w:ind w:firstLine="0"/>
      </w:pPr>
      <w:r w:rsidRPr="006A6920">
        <w:rPr>
          <w:rStyle w:val="a7"/>
        </w:rPr>
        <w:endnoteRef/>
      </w:r>
      <w:r w:rsidRPr="006A6920">
        <w:tab/>
        <w:t>Επαναλάβετε τα στοιχεία των αρμοδίων, όνομα και επώνυμο, όσες φορές χρειάζεται.</w:t>
      </w:r>
    </w:p>
  </w:endnote>
  <w:endnote w:id="3">
    <w:p w:rsidR="00051B0A" w:rsidRDefault="00051B0A" w:rsidP="00145957">
      <w:pPr>
        <w:pStyle w:val="af4"/>
        <w:tabs>
          <w:tab w:val="left" w:pos="284"/>
        </w:tabs>
        <w:ind w:firstLine="0"/>
      </w:pPr>
      <w:r>
        <w:rPr>
          <w:rStyle w:val="a7"/>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51B0A" w:rsidRDefault="00051B0A" w:rsidP="00145957">
      <w:pPr>
        <w:pStyle w:val="af4"/>
        <w:tabs>
          <w:tab w:val="left" w:pos="284"/>
        </w:tabs>
        <w:ind w:firstLine="0"/>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051B0A" w:rsidRDefault="00051B0A" w:rsidP="00145957">
      <w:pPr>
        <w:pStyle w:val="af4"/>
        <w:tabs>
          <w:tab w:val="left" w:pos="284"/>
        </w:tabs>
        <w:ind w:firstLine="0"/>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051B0A" w:rsidRDefault="00051B0A" w:rsidP="00145957">
      <w:pPr>
        <w:pStyle w:val="af4"/>
        <w:tabs>
          <w:tab w:val="left" w:pos="284"/>
        </w:tabs>
        <w:ind w:firstLine="0"/>
      </w:pPr>
      <w:r>
        <w:rPr>
          <w:rStyle w:val="DeltaViewInsertion"/>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051B0A" w:rsidRDefault="00051B0A" w:rsidP="00145957">
      <w:pPr>
        <w:pStyle w:val="af4"/>
        <w:tabs>
          <w:tab w:val="left" w:pos="284"/>
        </w:tabs>
        <w:ind w:firstLine="0"/>
      </w:pPr>
      <w:r>
        <w:rPr>
          <w:rStyle w:val="a7"/>
        </w:rPr>
        <w:endnoteRef/>
      </w:r>
      <w:r>
        <w:tab/>
        <w:t>Τα δικαιολογητικά και η κατάταξη, εάν υπάρχουν, αναφέρονται στην πιστοποίηση.</w:t>
      </w:r>
    </w:p>
  </w:endnote>
  <w:endnote w:id="5">
    <w:p w:rsidR="00051B0A" w:rsidRDefault="00051B0A" w:rsidP="00145957">
      <w:pPr>
        <w:pStyle w:val="af4"/>
        <w:tabs>
          <w:tab w:val="left" w:pos="284"/>
        </w:tabs>
        <w:ind w:firstLine="0"/>
      </w:pPr>
      <w:r>
        <w:rPr>
          <w:rStyle w:val="a7"/>
        </w:rPr>
        <w:endnoteRef/>
      </w:r>
      <w:r>
        <w:tab/>
        <w:t>Ειδικότερα ως μέλος ένωσης ή κοινοπραξίας ή άλλου παρόμοιου καθεστώτος.</w:t>
      </w:r>
    </w:p>
  </w:endnote>
  <w:endnote w:id="6">
    <w:p w:rsidR="00051B0A" w:rsidRDefault="00051B0A" w:rsidP="00145957">
      <w:pPr>
        <w:pStyle w:val="af4"/>
        <w:tabs>
          <w:tab w:val="left" w:pos="284"/>
        </w:tabs>
        <w:ind w:firstLine="0"/>
      </w:pPr>
      <w:r>
        <w:rPr>
          <w:rStyle w:val="a7"/>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051B0A" w:rsidRDefault="00051B0A" w:rsidP="00145957">
      <w:pPr>
        <w:pStyle w:val="af4"/>
        <w:tabs>
          <w:tab w:val="left" w:pos="284"/>
        </w:tabs>
        <w:ind w:firstLine="0"/>
      </w:pPr>
      <w:r>
        <w:rPr>
          <w:rStyle w:val="a7"/>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051B0A" w:rsidRDefault="00051B0A" w:rsidP="00145957">
      <w:pPr>
        <w:pStyle w:val="af4"/>
        <w:tabs>
          <w:tab w:val="left" w:pos="284"/>
        </w:tabs>
        <w:ind w:firstLine="0"/>
      </w:pPr>
      <w:r>
        <w:rPr>
          <w:rStyle w:val="a7"/>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051B0A" w:rsidRDefault="00051B0A" w:rsidP="00145957">
      <w:pPr>
        <w:pStyle w:val="af4"/>
        <w:tabs>
          <w:tab w:val="left" w:pos="284"/>
        </w:tabs>
        <w:ind w:firstLine="0"/>
      </w:pPr>
      <w:r>
        <w:rPr>
          <w:rStyle w:val="a7"/>
        </w:rPr>
        <w:endnoteRef/>
      </w:r>
      <w:r>
        <w:tab/>
        <w:t>Σύμφωνα με άρθρο 73 παρ. 1 (β). Στον Κανονισμό ΕΕΕΣ (Κανονισμός ΕΕ 2016/7) αναφέρεται ως “διαφθορά”.</w:t>
      </w:r>
    </w:p>
  </w:endnote>
  <w:endnote w:id="10">
    <w:p w:rsidR="00051B0A" w:rsidRDefault="00051B0A" w:rsidP="00145957">
      <w:pPr>
        <w:pStyle w:val="af4"/>
        <w:tabs>
          <w:tab w:val="left" w:pos="284"/>
        </w:tabs>
        <w:ind w:firstLine="0"/>
      </w:pPr>
      <w:r>
        <w:rPr>
          <w:rStyle w:val="a7"/>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051B0A" w:rsidRDefault="00051B0A" w:rsidP="00145957">
      <w:pPr>
        <w:pStyle w:val="af4"/>
        <w:tabs>
          <w:tab w:val="left" w:pos="284"/>
        </w:tabs>
        <w:ind w:firstLine="0"/>
      </w:pPr>
      <w:r>
        <w:rPr>
          <w:rStyle w:val="a7"/>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8"/>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οικονομικών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051B0A" w:rsidRDefault="00051B0A" w:rsidP="00145957">
      <w:pPr>
        <w:pStyle w:val="af4"/>
        <w:tabs>
          <w:tab w:val="left" w:pos="284"/>
        </w:tabs>
        <w:ind w:firstLine="0"/>
      </w:pPr>
      <w:r>
        <w:rPr>
          <w:rStyle w:val="a7"/>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051B0A" w:rsidRDefault="00051B0A" w:rsidP="00145957">
      <w:pPr>
        <w:pStyle w:val="af4"/>
        <w:tabs>
          <w:tab w:val="left" w:pos="284"/>
        </w:tabs>
        <w:ind w:firstLine="0"/>
      </w:pPr>
      <w:r>
        <w:rPr>
          <w:rStyle w:val="a7"/>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8"/>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051B0A" w:rsidRDefault="00051B0A" w:rsidP="00145957">
      <w:pPr>
        <w:pStyle w:val="af4"/>
        <w:tabs>
          <w:tab w:val="left" w:pos="284"/>
        </w:tabs>
        <w:ind w:firstLine="0"/>
      </w:pPr>
      <w:r>
        <w:rPr>
          <w:rStyle w:val="a7"/>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051B0A" w:rsidRDefault="00051B0A" w:rsidP="00145957">
      <w:pPr>
        <w:pStyle w:val="af4"/>
        <w:tabs>
          <w:tab w:val="left" w:pos="284"/>
        </w:tabs>
        <w:ind w:firstLine="0"/>
      </w:pPr>
      <w:r>
        <w:rPr>
          <w:rStyle w:val="a7"/>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051B0A" w:rsidRDefault="00051B0A" w:rsidP="00145957">
      <w:pPr>
        <w:pStyle w:val="af4"/>
        <w:tabs>
          <w:tab w:val="left" w:pos="284"/>
        </w:tabs>
        <w:ind w:firstLine="0"/>
      </w:pPr>
      <w:r>
        <w:rPr>
          <w:rStyle w:val="a7"/>
        </w:rPr>
        <w:endnoteRef/>
      </w:r>
      <w:r>
        <w:tab/>
        <w:t>Επαναλάβετε όσες φορές χρειάζεται.</w:t>
      </w:r>
    </w:p>
  </w:endnote>
  <w:endnote w:id="17">
    <w:p w:rsidR="00051B0A" w:rsidRDefault="00051B0A" w:rsidP="00145957">
      <w:pPr>
        <w:pStyle w:val="af4"/>
        <w:tabs>
          <w:tab w:val="left" w:pos="284"/>
        </w:tabs>
        <w:ind w:firstLine="0"/>
      </w:pPr>
      <w:r>
        <w:rPr>
          <w:rStyle w:val="a7"/>
        </w:rPr>
        <w:endnoteRef/>
      </w:r>
      <w:r>
        <w:tab/>
        <w:t>Επαναλάβετε όσες φορές χρειάζεται.</w:t>
      </w:r>
    </w:p>
  </w:endnote>
  <w:endnote w:id="18">
    <w:p w:rsidR="00051B0A" w:rsidRDefault="00051B0A" w:rsidP="00145957">
      <w:pPr>
        <w:pStyle w:val="af4"/>
        <w:tabs>
          <w:tab w:val="left" w:pos="284"/>
        </w:tabs>
        <w:ind w:firstLine="0"/>
      </w:pPr>
      <w:r>
        <w:rPr>
          <w:rStyle w:val="a7"/>
        </w:rPr>
        <w:endnoteRef/>
      </w:r>
      <w:r>
        <w:tab/>
        <w:t>Επαναλάβετε όσες φορές χρειάζεται.</w:t>
      </w:r>
    </w:p>
  </w:endnote>
  <w:endnote w:id="19">
    <w:p w:rsidR="00051B0A" w:rsidRDefault="00051B0A" w:rsidP="00145957">
      <w:pPr>
        <w:pStyle w:val="af4"/>
        <w:tabs>
          <w:tab w:val="left" w:pos="284"/>
        </w:tabs>
        <w:ind w:firstLine="0"/>
      </w:pPr>
      <w:r>
        <w:rPr>
          <w:rStyle w:val="a7"/>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051B0A" w:rsidRDefault="00051B0A" w:rsidP="00145957">
      <w:pPr>
        <w:pStyle w:val="af4"/>
        <w:tabs>
          <w:tab w:val="left" w:pos="284"/>
        </w:tabs>
        <w:ind w:firstLine="0"/>
      </w:pPr>
      <w:r>
        <w:rPr>
          <w:rStyle w:val="a7"/>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051B0A" w:rsidRDefault="00051B0A" w:rsidP="00145957">
      <w:pPr>
        <w:pStyle w:val="af4"/>
        <w:tabs>
          <w:tab w:val="left" w:pos="284"/>
        </w:tabs>
        <w:ind w:firstLine="0"/>
      </w:pPr>
      <w:r>
        <w:rPr>
          <w:rStyle w:val="a7"/>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051B0A" w:rsidRDefault="00051B0A" w:rsidP="00145957">
      <w:pPr>
        <w:pStyle w:val="af4"/>
        <w:tabs>
          <w:tab w:val="left" w:pos="284"/>
        </w:tabs>
        <w:ind w:firstLine="0"/>
      </w:pPr>
      <w:r>
        <w:rPr>
          <w:rStyle w:val="a7"/>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051B0A" w:rsidRDefault="00051B0A" w:rsidP="00145957">
      <w:pPr>
        <w:pStyle w:val="af4"/>
        <w:tabs>
          <w:tab w:val="left" w:pos="284"/>
        </w:tabs>
        <w:ind w:firstLine="0"/>
      </w:pPr>
      <w:r>
        <w:rPr>
          <w:rStyle w:val="a7"/>
        </w:rPr>
        <w:endnoteRef/>
      </w:r>
      <w:r>
        <w:tab/>
        <w:t>Επαναλάβετε όσες φορές χρειάζεται.</w:t>
      </w:r>
    </w:p>
  </w:endnote>
  <w:endnote w:id="24">
    <w:p w:rsidR="00051B0A" w:rsidRDefault="00051B0A" w:rsidP="00145957">
      <w:pPr>
        <w:pStyle w:val="af4"/>
        <w:tabs>
          <w:tab w:val="left" w:pos="284"/>
        </w:tabs>
        <w:ind w:firstLine="0"/>
      </w:pPr>
      <w:r>
        <w:rPr>
          <w:rStyle w:val="a7"/>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051B0A" w:rsidRDefault="00051B0A" w:rsidP="00145957">
      <w:pPr>
        <w:pStyle w:val="af4"/>
        <w:tabs>
          <w:tab w:val="left" w:pos="284"/>
        </w:tabs>
        <w:ind w:firstLine="0"/>
      </w:pPr>
      <w:r>
        <w:rPr>
          <w:rStyle w:val="a7"/>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26">
    <w:p w:rsidR="00051B0A" w:rsidRDefault="00051B0A" w:rsidP="00145957">
      <w:pPr>
        <w:pStyle w:val="af4"/>
        <w:tabs>
          <w:tab w:val="left" w:pos="284"/>
        </w:tabs>
        <w:ind w:firstLine="0"/>
      </w:pPr>
      <w:r>
        <w:rPr>
          <w:rStyle w:val="a7"/>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27">
    <w:p w:rsidR="00051B0A" w:rsidRDefault="00051B0A" w:rsidP="00145957">
      <w:pPr>
        <w:pStyle w:val="af4"/>
        <w:tabs>
          <w:tab w:val="left" w:pos="284"/>
        </w:tabs>
        <w:ind w:firstLine="0"/>
      </w:pPr>
      <w:r>
        <w:rPr>
          <w:rStyle w:val="a7"/>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28">
    <w:p w:rsidR="00051B0A" w:rsidRDefault="00051B0A" w:rsidP="00145957">
      <w:pPr>
        <w:pStyle w:val="af4"/>
        <w:tabs>
          <w:tab w:val="left" w:pos="284"/>
        </w:tabs>
        <w:ind w:firstLine="0"/>
      </w:pPr>
      <w:r>
        <w:rPr>
          <w:rStyle w:val="a7"/>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9">
    <w:p w:rsidR="00051B0A" w:rsidRDefault="00051B0A" w:rsidP="00145957">
      <w:pPr>
        <w:pStyle w:val="af4"/>
        <w:tabs>
          <w:tab w:val="left" w:pos="284"/>
        </w:tabs>
        <w:ind w:firstLine="0"/>
      </w:pPr>
      <w:r>
        <w:rPr>
          <w:rStyle w:val="a7"/>
        </w:rPr>
        <w:endnoteRef/>
      </w:r>
      <w:r>
        <w:tab/>
      </w:r>
      <w:proofErr w:type="spellStart"/>
      <w:r>
        <w:t>Πρβλ</w:t>
      </w:r>
      <w:proofErr w:type="spellEnd"/>
      <w:r>
        <w:t xml:space="preserve"> και άρθρο 1 ν. 4250/2014</w:t>
      </w:r>
    </w:p>
  </w:endnote>
  <w:endnote w:id="30">
    <w:p w:rsidR="00051B0A" w:rsidRDefault="00051B0A" w:rsidP="00145957">
      <w:pPr>
        <w:pStyle w:val="af4"/>
        <w:tabs>
          <w:tab w:val="left" w:pos="284"/>
        </w:tabs>
        <w:ind w:firstLine="0"/>
      </w:pPr>
      <w:r>
        <w:rPr>
          <w:rStyle w:val="a7"/>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F">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Liberation Sans">
    <w:altName w:val="Arial"/>
    <w:charset w:val="A1"/>
    <w:family w:val="swiss"/>
    <w:pitch w:val="variable"/>
    <w:sig w:usb0="E0000AFF" w:usb1="500078FF" w:usb2="00000021" w:usb3="00000000" w:csb0="000001BF" w:csb1="00000000"/>
  </w:font>
  <w:font w:name="√Ò·ÏÏ·ÙÔÛÂÈÒ‹200">
    <w:charset w:val="00"/>
    <w:family w:val="roman"/>
    <w:pitch w:val="variable"/>
    <w:sig w:usb0="00000000" w:usb1="00000000" w:usb2="00000000" w:usb3="00000000" w:csb0="00000000"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0A" w:rsidRPr="006920DF" w:rsidRDefault="00051B0A" w:rsidP="00642F6F">
    <w:pPr>
      <w:autoSpaceDE w:val="0"/>
      <w:autoSpaceDN w:val="0"/>
      <w:jc w:val="right"/>
      <w:rPr>
        <w:sz w:val="20"/>
        <w:szCs w:val="20"/>
        <w:lang w:eastAsia="el-GR"/>
      </w:rPr>
    </w:pPr>
    <w:r w:rsidRPr="006920DF">
      <w:rPr>
        <w:sz w:val="20"/>
        <w:szCs w:val="20"/>
        <w:lang w:eastAsia="el-GR"/>
      </w:rPr>
      <w:t xml:space="preserve">Σελίδα </w:t>
    </w:r>
    <w:r w:rsidR="00EF7E9E" w:rsidRPr="006920DF">
      <w:rPr>
        <w:sz w:val="20"/>
        <w:szCs w:val="20"/>
        <w:lang w:eastAsia="el-GR"/>
      </w:rPr>
      <w:fldChar w:fldCharType="begin"/>
    </w:r>
    <w:r w:rsidRPr="006920DF">
      <w:rPr>
        <w:sz w:val="20"/>
        <w:szCs w:val="20"/>
        <w:lang w:eastAsia="el-GR"/>
      </w:rPr>
      <w:instrText>PAGE</w:instrText>
    </w:r>
    <w:r w:rsidR="00EF7E9E" w:rsidRPr="006920DF">
      <w:rPr>
        <w:sz w:val="20"/>
        <w:szCs w:val="20"/>
        <w:lang w:eastAsia="el-GR"/>
      </w:rPr>
      <w:fldChar w:fldCharType="separate"/>
    </w:r>
    <w:r w:rsidR="00D13BD1">
      <w:rPr>
        <w:noProof/>
        <w:sz w:val="20"/>
        <w:szCs w:val="20"/>
        <w:lang w:eastAsia="el-GR"/>
      </w:rPr>
      <w:t>1</w:t>
    </w:r>
    <w:r w:rsidR="00EF7E9E" w:rsidRPr="006920DF">
      <w:rPr>
        <w:sz w:val="20"/>
        <w:szCs w:val="20"/>
        <w:lang w:eastAsia="el-GR"/>
      </w:rPr>
      <w:fldChar w:fldCharType="end"/>
    </w:r>
    <w:r w:rsidRPr="006920DF">
      <w:rPr>
        <w:sz w:val="20"/>
        <w:szCs w:val="20"/>
        <w:lang w:eastAsia="el-GR"/>
      </w:rPr>
      <w:t xml:space="preserve"> από </w:t>
    </w:r>
    <w:r w:rsidR="00EF7E9E" w:rsidRPr="006920DF">
      <w:rPr>
        <w:sz w:val="20"/>
        <w:szCs w:val="20"/>
        <w:lang w:eastAsia="el-GR"/>
      </w:rPr>
      <w:fldChar w:fldCharType="begin"/>
    </w:r>
    <w:r w:rsidRPr="006920DF">
      <w:rPr>
        <w:sz w:val="20"/>
        <w:szCs w:val="20"/>
        <w:lang w:eastAsia="el-GR"/>
      </w:rPr>
      <w:instrText>NUMPAGES</w:instrText>
    </w:r>
    <w:r w:rsidR="00EF7E9E" w:rsidRPr="006920DF">
      <w:rPr>
        <w:sz w:val="20"/>
        <w:szCs w:val="20"/>
        <w:lang w:eastAsia="el-GR"/>
      </w:rPr>
      <w:fldChar w:fldCharType="separate"/>
    </w:r>
    <w:r w:rsidR="00D13BD1">
      <w:rPr>
        <w:noProof/>
        <w:sz w:val="20"/>
        <w:szCs w:val="20"/>
        <w:lang w:eastAsia="el-GR"/>
      </w:rPr>
      <w:t>18</w:t>
    </w:r>
    <w:r w:rsidR="00EF7E9E" w:rsidRPr="006920DF">
      <w:rPr>
        <w:sz w:val="20"/>
        <w:szCs w:val="20"/>
        <w:lang w:eastAsia="el-GR"/>
      </w:rPr>
      <w:fldChar w:fldCharType="end"/>
    </w:r>
  </w:p>
  <w:p w:rsidR="00051B0A" w:rsidRPr="00A747CD" w:rsidRDefault="00051B0A" w:rsidP="00642F6F">
    <w:pPr>
      <w:pBdr>
        <w:top w:val="single" w:sz="6" w:space="1" w:color="auto"/>
      </w:pBdr>
      <w:tabs>
        <w:tab w:val="center" w:pos="4153"/>
        <w:tab w:val="center" w:pos="5046"/>
        <w:tab w:val="right" w:pos="8306"/>
        <w:tab w:val="right" w:pos="10092"/>
      </w:tabs>
      <w:autoSpaceDE w:val="0"/>
      <w:autoSpaceDN w:val="0"/>
      <w:rPr>
        <w:sz w:val="20"/>
        <w:szCs w:val="20"/>
        <w:lang w:eastAsia="el-GR"/>
      </w:rPr>
    </w:pPr>
    <w:r>
      <w:rPr>
        <w:noProof/>
        <w:sz w:val="20"/>
        <w:szCs w:val="20"/>
        <w:lang w:eastAsia="el-GR" w:bidi="ar-SA"/>
      </w:rPr>
      <w:drawing>
        <wp:anchor distT="0" distB="0" distL="114300" distR="114300" simplePos="0" relativeHeight="251659264" behindDoc="0" locked="0" layoutInCell="1" allowOverlap="1">
          <wp:simplePos x="0" y="0"/>
          <wp:positionH relativeFrom="column">
            <wp:posOffset>5029200</wp:posOffset>
          </wp:positionH>
          <wp:positionV relativeFrom="paragraph">
            <wp:posOffset>118110</wp:posOffset>
          </wp:positionV>
          <wp:extent cx="1076325" cy="647700"/>
          <wp:effectExtent l="0" t="0" r="9525" b="0"/>
          <wp:wrapNone/>
          <wp:docPr id="14" name="Εικόνα 14"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A1420_rg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647700"/>
                  </a:xfrm>
                  <a:prstGeom prst="rect">
                    <a:avLst/>
                  </a:prstGeom>
                  <a:noFill/>
                  <a:ln>
                    <a:noFill/>
                  </a:ln>
                </pic:spPr>
              </pic:pic>
            </a:graphicData>
          </a:graphic>
        </wp:anchor>
      </w:drawing>
    </w:r>
    <w:r>
      <w:rPr>
        <w:noProof/>
        <w:sz w:val="20"/>
        <w:szCs w:val="20"/>
        <w:lang w:eastAsia="el-GR" w:bidi="ar-SA"/>
      </w:rPr>
      <w:drawing>
        <wp:anchor distT="0" distB="0" distL="114300" distR="114300" simplePos="0" relativeHeight="251660288" behindDoc="0" locked="0" layoutInCell="1" allowOverlap="0">
          <wp:simplePos x="0" y="0"/>
          <wp:positionH relativeFrom="column">
            <wp:posOffset>-7620</wp:posOffset>
          </wp:positionH>
          <wp:positionV relativeFrom="paragraph">
            <wp:posOffset>118110</wp:posOffset>
          </wp:positionV>
          <wp:extent cx="915670" cy="825500"/>
          <wp:effectExtent l="0" t="0" r="0" b="0"/>
          <wp:wrapNone/>
          <wp:docPr id="15" name="Εικόνα 15" descr="EU_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_TS"/>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5670" cy="825500"/>
                  </a:xfrm>
                  <a:prstGeom prst="rect">
                    <a:avLst/>
                  </a:prstGeom>
                  <a:noFill/>
                  <a:ln>
                    <a:noFill/>
                  </a:ln>
                </pic:spPr>
              </pic:pic>
            </a:graphicData>
          </a:graphic>
        </wp:anchor>
      </w:drawing>
    </w:r>
  </w:p>
  <w:p w:rsidR="00051B0A" w:rsidRPr="00735DBE" w:rsidRDefault="00051B0A" w:rsidP="001D3981">
    <w:pPr>
      <w:tabs>
        <w:tab w:val="left" w:pos="3561"/>
        <w:tab w:val="center" w:pos="4153"/>
        <w:tab w:val="center" w:pos="4819"/>
        <w:tab w:val="right" w:pos="8306"/>
      </w:tabs>
      <w:autoSpaceDE w:val="0"/>
      <w:autoSpaceDN w:val="0"/>
    </w:pPr>
    <w:r>
      <w:tab/>
    </w:r>
    <w:r>
      <w:tab/>
    </w:r>
    <w:r>
      <w:rPr>
        <w:noProof/>
        <w:lang w:eastAsia="el-GR" w:bidi="ar-SA"/>
      </w:rPr>
      <w:drawing>
        <wp:inline distT="0" distB="0" distL="0" distR="0">
          <wp:extent cx="1371600" cy="379730"/>
          <wp:effectExtent l="0" t="0" r="0" b="1270"/>
          <wp:docPr id="16" name="Εικόνα 16" descr="YMEPERAA_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YMEPERAA_logo_sm"/>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379730"/>
                  </a:xfrm>
                  <a:prstGeom prst="rect">
                    <a:avLst/>
                  </a:prstGeom>
                  <a:noFill/>
                  <a:ln>
                    <a:noFill/>
                  </a:ln>
                </pic:spPr>
              </pic:pic>
            </a:graphicData>
          </a:graphic>
        </wp:inline>
      </w:drawing>
    </w:r>
  </w:p>
  <w:p w:rsidR="00051B0A" w:rsidRPr="00E27C0B" w:rsidRDefault="00051B0A" w:rsidP="00642F6F">
    <w:pPr>
      <w:tabs>
        <w:tab w:val="center" w:pos="4153"/>
        <w:tab w:val="right" w:pos="8306"/>
      </w:tabs>
      <w:autoSpaceDE w:val="0"/>
      <w:autoSpaceDN w:val="0"/>
      <w:jc w:val="center"/>
      <w:rPr>
        <w:sz w:val="20"/>
        <w:szCs w:val="20"/>
        <w:lang w:eastAsia="el-GR"/>
      </w:rPr>
    </w:pPr>
  </w:p>
  <w:tbl>
    <w:tblPr>
      <w:tblW w:w="5599" w:type="dxa"/>
      <w:jc w:val="center"/>
      <w:tblInd w:w="1172" w:type="dxa"/>
      <w:tblLook w:val="04A0"/>
    </w:tblPr>
    <w:tblGrid>
      <w:gridCol w:w="5599"/>
    </w:tblGrid>
    <w:tr w:rsidR="00051B0A" w:rsidRPr="00791408" w:rsidTr="00642F6F">
      <w:trPr>
        <w:jc w:val="center"/>
      </w:trPr>
      <w:tc>
        <w:tcPr>
          <w:tcW w:w="5599" w:type="dxa"/>
          <w:shd w:val="clear" w:color="auto" w:fill="auto"/>
        </w:tcPr>
        <w:p w:rsidR="00051B0A" w:rsidRPr="00A747CD" w:rsidRDefault="00051B0A" w:rsidP="00642F6F">
          <w:pPr>
            <w:tabs>
              <w:tab w:val="center" w:pos="4153"/>
              <w:tab w:val="right" w:pos="8306"/>
            </w:tabs>
            <w:autoSpaceDE w:val="0"/>
            <w:autoSpaceDN w:val="0"/>
            <w:jc w:val="center"/>
            <w:rPr>
              <w:rFonts w:ascii="Century Gothic" w:hAnsi="Century Gothic"/>
              <w:b/>
              <w:sz w:val="16"/>
              <w:szCs w:val="16"/>
              <w:lang w:eastAsia="el-GR"/>
            </w:rPr>
          </w:pPr>
          <w:r w:rsidRPr="00A747CD">
            <w:rPr>
              <w:rFonts w:ascii="Century Gothic" w:hAnsi="Century Gothic"/>
              <w:b/>
              <w:sz w:val="16"/>
              <w:szCs w:val="16"/>
              <w:lang w:eastAsia="el-GR"/>
            </w:rPr>
            <w:t>Με τη συγχρηματοδότηση της Ελλάδας και της Ευρωπαϊκής Ένωσης</w:t>
          </w:r>
        </w:p>
      </w:tc>
    </w:tr>
  </w:tbl>
  <w:p w:rsidR="00051B0A" w:rsidRPr="00A747CD" w:rsidRDefault="00051B0A" w:rsidP="00642F6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80C" w:rsidRDefault="0062380C">
      <w:r>
        <w:separator/>
      </w:r>
    </w:p>
  </w:footnote>
  <w:footnote w:type="continuationSeparator" w:id="0">
    <w:p w:rsidR="0062380C" w:rsidRDefault="00623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180"/>
      <w:gridCol w:w="2387"/>
      <w:gridCol w:w="2789"/>
      <w:gridCol w:w="3498"/>
    </w:tblGrid>
    <w:tr w:rsidR="00051B0A" w:rsidTr="006A42FA">
      <w:trPr>
        <w:trHeight w:val="566"/>
      </w:trPr>
      <w:tc>
        <w:tcPr>
          <w:tcW w:w="599" w:type="pct"/>
          <w:hideMark/>
        </w:tcPr>
        <w:p w:rsidR="00051B0A" w:rsidRPr="006A42FA" w:rsidRDefault="00051B0A" w:rsidP="001D3981">
          <w:pPr>
            <w:suppressAutoHyphens w:val="0"/>
            <w:jc w:val="center"/>
            <w:rPr>
              <w:rFonts w:asciiTheme="minorHAnsi" w:hAnsiTheme="minorHAnsi" w:cs="Calibri"/>
              <w:sz w:val="22"/>
              <w:szCs w:val="22"/>
              <w:lang w:val="en-US" w:eastAsia="en-US" w:bidi="en-US"/>
            </w:rPr>
          </w:pPr>
          <w:r w:rsidRPr="006A42FA">
            <w:rPr>
              <w:rFonts w:asciiTheme="minorHAnsi" w:hAnsiTheme="minorHAnsi"/>
              <w:noProof/>
              <w:sz w:val="22"/>
              <w:szCs w:val="22"/>
              <w:lang w:eastAsia="el-GR" w:bidi="ar-SA"/>
            </w:rPr>
            <w:drawing>
              <wp:inline distT="0" distB="0" distL="0" distR="0">
                <wp:extent cx="583692" cy="576000"/>
                <wp:effectExtent l="19050" t="0" r="6858" b="0"/>
                <wp:docPr id="7" name="Εικόνα 3" descr="Περιγραφή: orglimn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Περιγραφή: orglimnis2"/>
                        <pic:cNvPicPr>
                          <a:picLocks noChangeAspect="1" noChangeArrowheads="1"/>
                        </pic:cNvPicPr>
                      </pic:nvPicPr>
                      <pic:blipFill>
                        <a:blip r:embed="rId1"/>
                        <a:srcRect/>
                        <a:stretch>
                          <a:fillRect/>
                        </a:stretch>
                      </pic:blipFill>
                      <pic:spPr bwMode="auto">
                        <a:xfrm>
                          <a:off x="0" y="0"/>
                          <a:ext cx="583692" cy="576000"/>
                        </a:xfrm>
                        <a:prstGeom prst="rect">
                          <a:avLst/>
                        </a:prstGeom>
                        <a:noFill/>
                        <a:ln w="9525">
                          <a:noFill/>
                          <a:miter lim="800000"/>
                          <a:headEnd/>
                          <a:tailEnd/>
                        </a:ln>
                      </pic:spPr>
                    </pic:pic>
                  </a:graphicData>
                </a:graphic>
              </wp:inline>
            </w:drawing>
          </w:r>
        </w:p>
      </w:tc>
      <w:tc>
        <w:tcPr>
          <w:tcW w:w="1211" w:type="pct"/>
          <w:vAlign w:val="center"/>
          <w:hideMark/>
        </w:tcPr>
        <w:p w:rsidR="00051B0A" w:rsidRPr="001D3981" w:rsidRDefault="00051B0A" w:rsidP="001D3981">
          <w:pPr>
            <w:keepNext/>
            <w:suppressAutoHyphens w:val="0"/>
            <w:ind w:left="-46"/>
            <w:rPr>
              <w:rFonts w:asciiTheme="minorHAnsi" w:hAnsiTheme="minorHAnsi" w:cs="Calibri"/>
              <w:sz w:val="20"/>
              <w:szCs w:val="20"/>
              <w:lang w:eastAsia="en-US" w:bidi="en-US"/>
            </w:rPr>
          </w:pPr>
          <w:r w:rsidRPr="001D3981">
            <w:rPr>
              <w:rFonts w:asciiTheme="minorHAnsi" w:hAnsiTheme="minorHAnsi"/>
              <w:b/>
              <w:sz w:val="20"/>
              <w:szCs w:val="20"/>
              <w:lang w:eastAsia="el-GR"/>
            </w:rPr>
            <w:t>ΦΟΡΕΑΣ ΔΙΑΧΕΙΡΙΣΗΣ ΛΙΜΝΗΣ ΠΑΜΒΩΤΙΔΑΣ ΙΩΑΝΝΙΝΩΝ</w:t>
          </w:r>
        </w:p>
      </w:tc>
      <w:tc>
        <w:tcPr>
          <w:tcW w:w="1415" w:type="pct"/>
          <w:hideMark/>
        </w:tcPr>
        <w:p w:rsidR="00051B0A" w:rsidRDefault="00051B0A">
          <w:pPr>
            <w:suppressAutoHyphens w:val="0"/>
            <w:jc w:val="center"/>
            <w:rPr>
              <w:rFonts w:ascii="Calibri" w:hAnsi="Calibri" w:cs="Calibri"/>
              <w:sz w:val="22"/>
              <w:szCs w:val="22"/>
              <w:lang w:val="en-US" w:eastAsia="en-US" w:bidi="en-US"/>
            </w:rPr>
          </w:pPr>
          <w:r>
            <w:rPr>
              <w:noProof/>
              <w:szCs w:val="22"/>
              <w:lang w:eastAsia="el-GR" w:bidi="ar-SA"/>
            </w:rPr>
            <w:drawing>
              <wp:inline distT="0" distB="0" distL="0" distR="0">
                <wp:extent cx="480325" cy="576000"/>
                <wp:effectExtent l="19050" t="0" r="0" b="0"/>
                <wp:docPr id="6" name="Εικόνα 5" descr="Περιγραφή: Περιγραφή: Περιγραφή: greenfund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Περιγραφή: Περιγραφή: Περιγραφή: greenfundgr.png"/>
                        <pic:cNvPicPr>
                          <a:picLocks noChangeAspect="1" noChangeArrowheads="1"/>
                        </pic:cNvPicPr>
                      </pic:nvPicPr>
                      <pic:blipFill>
                        <a:blip r:embed="rId2"/>
                        <a:srcRect/>
                        <a:stretch>
                          <a:fillRect/>
                        </a:stretch>
                      </pic:blipFill>
                      <pic:spPr bwMode="auto">
                        <a:xfrm>
                          <a:off x="0" y="0"/>
                          <a:ext cx="480325" cy="576000"/>
                        </a:xfrm>
                        <a:prstGeom prst="rect">
                          <a:avLst/>
                        </a:prstGeom>
                        <a:noFill/>
                        <a:ln w="9525">
                          <a:noFill/>
                          <a:miter lim="800000"/>
                          <a:headEnd/>
                          <a:tailEnd/>
                        </a:ln>
                      </pic:spPr>
                    </pic:pic>
                  </a:graphicData>
                </a:graphic>
              </wp:inline>
            </w:drawing>
          </w:r>
        </w:p>
      </w:tc>
      <w:tc>
        <w:tcPr>
          <w:tcW w:w="1775" w:type="pct"/>
          <w:hideMark/>
        </w:tcPr>
        <w:p w:rsidR="00051B0A" w:rsidRDefault="00051B0A">
          <w:pPr>
            <w:suppressAutoHyphens w:val="0"/>
            <w:jc w:val="right"/>
            <w:rPr>
              <w:rFonts w:ascii="Calibri" w:hAnsi="Calibri" w:cs="Calibri"/>
              <w:sz w:val="22"/>
              <w:szCs w:val="22"/>
              <w:lang w:val="en-US" w:eastAsia="en-US" w:bidi="en-US"/>
            </w:rPr>
          </w:pPr>
          <w:r>
            <w:rPr>
              <w:noProof/>
              <w:szCs w:val="22"/>
              <w:lang w:eastAsia="el-GR" w:bidi="ar-SA"/>
            </w:rPr>
            <w:drawing>
              <wp:inline distT="0" distB="0" distL="0" distR="0">
                <wp:extent cx="1164329" cy="576000"/>
                <wp:effectExtent l="19050" t="0" r="0" b="0"/>
                <wp:docPr id="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3"/>
                        <a:srcRect/>
                        <a:stretch>
                          <a:fillRect/>
                        </a:stretch>
                      </pic:blipFill>
                      <pic:spPr bwMode="auto">
                        <a:xfrm>
                          <a:off x="0" y="0"/>
                          <a:ext cx="1164329" cy="576000"/>
                        </a:xfrm>
                        <a:prstGeom prst="rect">
                          <a:avLst/>
                        </a:prstGeom>
                        <a:noFill/>
                        <a:ln w="9525">
                          <a:noFill/>
                          <a:miter lim="800000"/>
                          <a:headEnd/>
                          <a:tailEnd/>
                        </a:ln>
                      </pic:spPr>
                    </pic:pic>
                  </a:graphicData>
                </a:graphic>
              </wp:inline>
            </w:drawing>
          </w:r>
        </w:p>
      </w:tc>
    </w:tr>
  </w:tbl>
  <w:p w:rsidR="00051B0A" w:rsidRDefault="00051B0A">
    <w:pPr>
      <w:pStyle w:val="af"/>
      <w:ind w:left="-1531"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FBCAAD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numFmt w:val="bullet"/>
      <w:lvlText w:val="-"/>
      <w:lvlJc w:val="left"/>
      <w:pPr>
        <w:tabs>
          <w:tab w:val="num" w:pos="0"/>
        </w:tabs>
        <w:ind w:left="720" w:hanging="360"/>
      </w:pPr>
      <w:rPr>
        <w:rFonts w:ascii="Calibri" w:hAnsi="Calibri" w:cs="Calibri"/>
        <w:b/>
        <w:color w:val="92D050"/>
        <w:spacing w:val="5"/>
        <w:shd w:val="clear" w:color="auto" w:fill="FFFFFF"/>
        <w:lang w:eastAsia="ar-SA"/>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4">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5">
    <w:nsid w:val="00000005"/>
    <w:multiLevelType w:val="multilevel"/>
    <w:tmpl w:val="00000005"/>
    <w:name w:val="WW8Num5"/>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6">
    <w:nsid w:val="00000006"/>
    <w:multiLevelType w:val="multilevel"/>
    <w:tmpl w:val="00000006"/>
    <w:name w:val="WW8Num6"/>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7">
    <w:nsid w:val="00000007"/>
    <w:multiLevelType w:val="multilevel"/>
    <w:tmpl w:val="00000007"/>
    <w:name w:val="WW8Num7"/>
    <w:lvl w:ilvl="0">
      <w:numFmt w:val="bullet"/>
      <w:lvlText w:val=""/>
      <w:lvlJc w:val="left"/>
      <w:pPr>
        <w:tabs>
          <w:tab w:val="num" w:pos="0"/>
        </w:tabs>
        <w:ind w:left="720" w:hanging="360"/>
      </w:pPr>
      <w:rPr>
        <w:rFonts w:ascii="Symbol" w:hAnsi="Symbol" w:cs="Symbol"/>
        <w:color w:val="000000"/>
        <w:sz w:val="22"/>
        <w:szCs w:val="22"/>
        <w:lang w:bidi="ar-SA"/>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color w:val="000000"/>
        <w:sz w:val="22"/>
        <w:szCs w:val="22"/>
        <w:lang w:bidi="ar-SA"/>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color w:val="000000"/>
        <w:sz w:val="22"/>
        <w:szCs w:val="22"/>
        <w:lang w:bidi="ar-SA"/>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8">
    <w:nsid w:val="00000008"/>
    <w:multiLevelType w:val="multilevel"/>
    <w:tmpl w:val="00000008"/>
    <w:name w:val="WW8Num8"/>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9">
    <w:nsid w:val="00000009"/>
    <w:multiLevelType w:val="multilevel"/>
    <w:tmpl w:val="00000009"/>
    <w:name w:val="WW8Num9"/>
    <w:lvl w:ilvl="0">
      <w:numFmt w:val="bullet"/>
      <w:lvlText w:val=""/>
      <w:lvlJc w:val="left"/>
      <w:pPr>
        <w:tabs>
          <w:tab w:val="num" w:pos="0"/>
        </w:tabs>
        <w:ind w:left="1117" w:hanging="360"/>
      </w:pPr>
      <w:rPr>
        <w:rFonts w:ascii="Symbol" w:hAnsi="Symbol" w:cs="Symbol"/>
      </w:rPr>
    </w:lvl>
    <w:lvl w:ilvl="1">
      <w:numFmt w:val="bullet"/>
      <w:lvlText w:val="o"/>
      <w:lvlJc w:val="left"/>
      <w:pPr>
        <w:tabs>
          <w:tab w:val="num" w:pos="0"/>
        </w:tabs>
        <w:ind w:left="1837" w:hanging="360"/>
      </w:pPr>
      <w:rPr>
        <w:rFonts w:ascii="Courier New" w:hAnsi="Courier New" w:cs="Courier New"/>
      </w:rPr>
    </w:lvl>
    <w:lvl w:ilvl="2">
      <w:numFmt w:val="bullet"/>
      <w:lvlText w:val=""/>
      <w:lvlJc w:val="left"/>
      <w:pPr>
        <w:tabs>
          <w:tab w:val="num" w:pos="0"/>
        </w:tabs>
        <w:ind w:left="2557" w:hanging="360"/>
      </w:pPr>
      <w:rPr>
        <w:rFonts w:ascii="Wingdings" w:hAnsi="Wingdings" w:cs="Wingdings"/>
      </w:rPr>
    </w:lvl>
    <w:lvl w:ilvl="3">
      <w:numFmt w:val="bullet"/>
      <w:lvlText w:val=""/>
      <w:lvlJc w:val="left"/>
      <w:pPr>
        <w:tabs>
          <w:tab w:val="num" w:pos="0"/>
        </w:tabs>
        <w:ind w:left="3277" w:hanging="360"/>
      </w:pPr>
      <w:rPr>
        <w:rFonts w:ascii="Symbol" w:hAnsi="Symbol" w:cs="Symbol"/>
      </w:rPr>
    </w:lvl>
    <w:lvl w:ilvl="4">
      <w:numFmt w:val="bullet"/>
      <w:lvlText w:val="o"/>
      <w:lvlJc w:val="left"/>
      <w:pPr>
        <w:tabs>
          <w:tab w:val="num" w:pos="0"/>
        </w:tabs>
        <w:ind w:left="3997" w:hanging="360"/>
      </w:pPr>
      <w:rPr>
        <w:rFonts w:ascii="Courier New" w:hAnsi="Courier New" w:cs="Courier New"/>
      </w:rPr>
    </w:lvl>
    <w:lvl w:ilvl="5">
      <w:numFmt w:val="bullet"/>
      <w:lvlText w:val=""/>
      <w:lvlJc w:val="left"/>
      <w:pPr>
        <w:tabs>
          <w:tab w:val="num" w:pos="0"/>
        </w:tabs>
        <w:ind w:left="4717" w:hanging="360"/>
      </w:pPr>
      <w:rPr>
        <w:rFonts w:ascii="Wingdings" w:hAnsi="Wingdings" w:cs="Wingdings"/>
      </w:rPr>
    </w:lvl>
    <w:lvl w:ilvl="6">
      <w:numFmt w:val="bullet"/>
      <w:lvlText w:val=""/>
      <w:lvlJc w:val="left"/>
      <w:pPr>
        <w:tabs>
          <w:tab w:val="num" w:pos="0"/>
        </w:tabs>
        <w:ind w:left="5437" w:hanging="360"/>
      </w:pPr>
      <w:rPr>
        <w:rFonts w:ascii="Symbol" w:hAnsi="Symbol" w:cs="Symbol"/>
      </w:rPr>
    </w:lvl>
    <w:lvl w:ilvl="7">
      <w:numFmt w:val="bullet"/>
      <w:lvlText w:val="o"/>
      <w:lvlJc w:val="left"/>
      <w:pPr>
        <w:tabs>
          <w:tab w:val="num" w:pos="0"/>
        </w:tabs>
        <w:ind w:left="6157" w:hanging="360"/>
      </w:pPr>
      <w:rPr>
        <w:rFonts w:ascii="Courier New" w:hAnsi="Courier New" w:cs="Courier New"/>
      </w:rPr>
    </w:lvl>
    <w:lvl w:ilvl="8">
      <w:numFmt w:val="bullet"/>
      <w:lvlText w:val=""/>
      <w:lvlJc w:val="left"/>
      <w:pPr>
        <w:tabs>
          <w:tab w:val="num" w:pos="0"/>
        </w:tabs>
        <w:ind w:left="6877" w:hanging="360"/>
      </w:pPr>
      <w:rPr>
        <w:rFonts w:ascii="Wingdings" w:hAnsi="Wingdings" w:cs="Wingdings"/>
      </w:rPr>
    </w:lvl>
  </w:abstractNum>
  <w:abstractNum w:abstractNumId="10">
    <w:nsid w:val="0000000A"/>
    <w:multiLevelType w:val="multilevel"/>
    <w:tmpl w:val="0000000A"/>
    <w:name w:val="WW8Num10"/>
    <w:lvl w:ilvl="0">
      <w:numFmt w:val="bullet"/>
      <w:lvlText w:val=""/>
      <w:lvlJc w:val="left"/>
      <w:pPr>
        <w:tabs>
          <w:tab w:val="num" w:pos="0"/>
        </w:tabs>
        <w:ind w:left="720" w:hanging="360"/>
      </w:pPr>
      <w:rPr>
        <w:rFonts w:ascii="Symbol" w:hAnsi="Symbol" w:cs="Symbol"/>
        <w:shd w:val="clear" w:color="auto" w:fill="FFFFFF"/>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shd w:val="clear" w:color="auto" w:fill="FFFFFF"/>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shd w:val="clear" w:color="auto" w:fill="FFFFFF"/>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11">
    <w:nsid w:val="0000000B"/>
    <w:multiLevelType w:val="multilevel"/>
    <w:tmpl w:val="0000000B"/>
    <w:name w:val="WW8Num11"/>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12">
    <w:nsid w:val="0000000C"/>
    <w:multiLevelType w:val="multilevel"/>
    <w:tmpl w:val="0000000C"/>
    <w:name w:val="WW8Num12"/>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13">
    <w:nsid w:val="0000000D"/>
    <w:multiLevelType w:val="multilevel"/>
    <w:tmpl w:val="0000000D"/>
    <w:name w:val="WW8Num13"/>
    <w:lvl w:ilvl="0">
      <w:start w:val="1"/>
      <w:numFmt w:val="upperRoman"/>
      <w:lvlText w:val="%1)"/>
      <w:lvlJc w:val="left"/>
      <w:pPr>
        <w:tabs>
          <w:tab w:val="num" w:pos="0"/>
        </w:tabs>
        <w:ind w:left="360" w:hanging="360"/>
      </w:pPr>
      <w:rPr>
        <w:bCs/>
        <w:sz w:val="24"/>
        <w:szCs w:val="24"/>
        <w:lang w:eastAsia="ar-SA"/>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nsid w:val="0000000E"/>
    <w:multiLevelType w:val="multilevel"/>
    <w:tmpl w:val="0000000E"/>
    <w:name w:val="WW8Num14"/>
    <w:lvl w:ilvl="0">
      <w:start w:val="1"/>
      <w:numFmt w:val="decimal"/>
      <w:lvlText w:val="%1."/>
      <w:lvlJc w:val="left"/>
      <w:pPr>
        <w:tabs>
          <w:tab w:val="num" w:pos="0"/>
        </w:tabs>
        <w:ind w:left="720" w:hanging="360"/>
      </w:pPr>
      <w:rPr>
        <w:b/>
        <w:bCs/>
        <w:spacing w:val="8"/>
        <w:sz w:val="24"/>
        <w:szCs w:val="24"/>
        <w:lang w:eastAsia="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auto"/>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16">
    <w:nsid w:val="00000020"/>
    <w:multiLevelType w:val="multilevel"/>
    <w:tmpl w:val="00000020"/>
    <w:name w:val="WW8Num32"/>
    <w:lvl w:ilvl="0">
      <w:start w:val="1"/>
      <w:numFmt w:val="decimal"/>
      <w:suff w:val="nothing"/>
      <w:lvlText w:val="%1."/>
      <w:lvlJc w:val="left"/>
      <w:pPr>
        <w:tabs>
          <w:tab w:val="num" w:pos="0"/>
        </w:tabs>
        <w:ind w:left="820" w:hanging="360"/>
      </w:pPr>
    </w:lvl>
    <w:lvl w:ilvl="1">
      <w:start w:val="1"/>
      <w:numFmt w:val="decimal"/>
      <w:lvlText w:val="%2."/>
      <w:lvlJc w:val="left"/>
      <w:pPr>
        <w:tabs>
          <w:tab w:val="num" w:pos="1180"/>
        </w:tabs>
        <w:ind w:left="1180" w:hanging="360"/>
      </w:pPr>
    </w:lvl>
    <w:lvl w:ilvl="2">
      <w:start w:val="1"/>
      <w:numFmt w:val="decimal"/>
      <w:lvlText w:val="%3."/>
      <w:lvlJc w:val="left"/>
      <w:pPr>
        <w:tabs>
          <w:tab w:val="num" w:pos="1540"/>
        </w:tabs>
        <w:ind w:left="1540" w:hanging="360"/>
      </w:pPr>
    </w:lvl>
    <w:lvl w:ilvl="3">
      <w:start w:val="1"/>
      <w:numFmt w:val="decimal"/>
      <w:lvlText w:val="%4."/>
      <w:lvlJc w:val="left"/>
      <w:pPr>
        <w:tabs>
          <w:tab w:val="num" w:pos="1900"/>
        </w:tabs>
        <w:ind w:left="1900" w:hanging="360"/>
      </w:pPr>
    </w:lvl>
    <w:lvl w:ilvl="4">
      <w:start w:val="1"/>
      <w:numFmt w:val="decimal"/>
      <w:lvlText w:val="%5."/>
      <w:lvlJc w:val="left"/>
      <w:pPr>
        <w:tabs>
          <w:tab w:val="num" w:pos="2260"/>
        </w:tabs>
        <w:ind w:left="2260" w:hanging="360"/>
      </w:pPr>
    </w:lvl>
    <w:lvl w:ilvl="5">
      <w:start w:val="1"/>
      <w:numFmt w:val="decimal"/>
      <w:lvlText w:val="%6."/>
      <w:lvlJc w:val="left"/>
      <w:pPr>
        <w:tabs>
          <w:tab w:val="num" w:pos="2620"/>
        </w:tabs>
        <w:ind w:left="2620" w:hanging="360"/>
      </w:pPr>
    </w:lvl>
    <w:lvl w:ilvl="6">
      <w:start w:val="1"/>
      <w:numFmt w:val="decimal"/>
      <w:lvlText w:val="%7."/>
      <w:lvlJc w:val="left"/>
      <w:pPr>
        <w:tabs>
          <w:tab w:val="num" w:pos="2980"/>
        </w:tabs>
        <w:ind w:left="2980" w:hanging="360"/>
      </w:pPr>
    </w:lvl>
    <w:lvl w:ilvl="7">
      <w:start w:val="1"/>
      <w:numFmt w:val="decimal"/>
      <w:lvlText w:val="%8."/>
      <w:lvlJc w:val="left"/>
      <w:pPr>
        <w:tabs>
          <w:tab w:val="num" w:pos="3340"/>
        </w:tabs>
        <w:ind w:left="3340" w:hanging="360"/>
      </w:pPr>
    </w:lvl>
    <w:lvl w:ilvl="8">
      <w:start w:val="1"/>
      <w:numFmt w:val="decimal"/>
      <w:lvlText w:val="%9."/>
      <w:lvlJc w:val="left"/>
      <w:pPr>
        <w:tabs>
          <w:tab w:val="num" w:pos="3700"/>
        </w:tabs>
        <w:ind w:left="3700" w:hanging="360"/>
      </w:pPr>
    </w:lvl>
  </w:abstractNum>
  <w:abstractNum w:abstractNumId="17">
    <w:nsid w:val="02F3619A"/>
    <w:multiLevelType w:val="hybridMultilevel"/>
    <w:tmpl w:val="53E87344"/>
    <w:lvl w:ilvl="0" w:tplc="00000007">
      <w:start w:val="1"/>
      <w:numFmt w:val="bullet"/>
      <w:lvlText w:val=""/>
      <w:lvlJc w:val="left"/>
      <w:pPr>
        <w:ind w:left="720" w:hanging="360"/>
      </w:pPr>
      <w:rPr>
        <w:rFonts w:ascii="Symbol" w:hAnsi="Symbol"/>
        <w:b/>
        <w:bCs/>
        <w:szCs w:val="22"/>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08AE3728"/>
    <w:multiLevelType w:val="hybridMultilevel"/>
    <w:tmpl w:val="501488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09C9094A"/>
    <w:multiLevelType w:val="hybridMultilevel"/>
    <w:tmpl w:val="A782C5A0"/>
    <w:lvl w:ilvl="0" w:tplc="08090001">
      <w:start w:val="1"/>
      <w:numFmt w:val="bullet"/>
      <w:lvlText w:val=""/>
      <w:lvlJc w:val="left"/>
      <w:pPr>
        <w:ind w:left="816" w:hanging="284"/>
      </w:pPr>
      <w:rPr>
        <w:rFonts w:ascii="Symbol" w:hAnsi="Symbol" w:hint="default"/>
        <w:w w:val="100"/>
        <w:lang w:val="el-GR" w:eastAsia="en-US" w:bidi="ar-SA"/>
      </w:rPr>
    </w:lvl>
    <w:lvl w:ilvl="1" w:tplc="50C294C0">
      <w:numFmt w:val="bullet"/>
      <w:lvlText w:val=""/>
      <w:lvlJc w:val="left"/>
      <w:pPr>
        <w:ind w:left="1950" w:hanging="425"/>
      </w:pPr>
      <w:rPr>
        <w:rFonts w:ascii="Symbol" w:eastAsia="Symbol" w:hAnsi="Symbol" w:cs="Symbol" w:hint="default"/>
        <w:w w:val="100"/>
        <w:sz w:val="24"/>
        <w:szCs w:val="24"/>
        <w:lang w:val="el-GR" w:eastAsia="en-US" w:bidi="ar-SA"/>
      </w:rPr>
    </w:lvl>
    <w:lvl w:ilvl="2" w:tplc="07FA4B0E">
      <w:numFmt w:val="bullet"/>
      <w:lvlText w:val="•"/>
      <w:lvlJc w:val="left"/>
      <w:pPr>
        <w:ind w:left="1960" w:hanging="425"/>
      </w:pPr>
      <w:rPr>
        <w:rFonts w:hint="default"/>
        <w:lang w:val="el-GR" w:eastAsia="en-US" w:bidi="ar-SA"/>
      </w:rPr>
    </w:lvl>
    <w:lvl w:ilvl="3" w:tplc="CB12ED1E">
      <w:numFmt w:val="bullet"/>
      <w:lvlText w:val="•"/>
      <w:lvlJc w:val="left"/>
      <w:pPr>
        <w:ind w:left="3090" w:hanging="425"/>
      </w:pPr>
      <w:rPr>
        <w:rFonts w:hint="default"/>
        <w:lang w:val="el-GR" w:eastAsia="en-US" w:bidi="ar-SA"/>
      </w:rPr>
    </w:lvl>
    <w:lvl w:ilvl="4" w:tplc="23CCBB28">
      <w:numFmt w:val="bullet"/>
      <w:lvlText w:val="•"/>
      <w:lvlJc w:val="left"/>
      <w:pPr>
        <w:ind w:left="4221" w:hanging="425"/>
      </w:pPr>
      <w:rPr>
        <w:rFonts w:hint="default"/>
        <w:lang w:val="el-GR" w:eastAsia="en-US" w:bidi="ar-SA"/>
      </w:rPr>
    </w:lvl>
    <w:lvl w:ilvl="5" w:tplc="67742B86">
      <w:numFmt w:val="bullet"/>
      <w:lvlText w:val="•"/>
      <w:lvlJc w:val="left"/>
      <w:pPr>
        <w:ind w:left="5352" w:hanging="425"/>
      </w:pPr>
      <w:rPr>
        <w:rFonts w:hint="default"/>
        <w:lang w:val="el-GR" w:eastAsia="en-US" w:bidi="ar-SA"/>
      </w:rPr>
    </w:lvl>
    <w:lvl w:ilvl="6" w:tplc="33EAF1A6">
      <w:numFmt w:val="bullet"/>
      <w:lvlText w:val="•"/>
      <w:lvlJc w:val="left"/>
      <w:pPr>
        <w:ind w:left="6483" w:hanging="425"/>
      </w:pPr>
      <w:rPr>
        <w:rFonts w:hint="default"/>
        <w:lang w:val="el-GR" w:eastAsia="en-US" w:bidi="ar-SA"/>
      </w:rPr>
    </w:lvl>
    <w:lvl w:ilvl="7" w:tplc="00E81D6E">
      <w:numFmt w:val="bullet"/>
      <w:lvlText w:val="•"/>
      <w:lvlJc w:val="left"/>
      <w:pPr>
        <w:ind w:left="7614" w:hanging="425"/>
      </w:pPr>
      <w:rPr>
        <w:rFonts w:hint="default"/>
        <w:lang w:val="el-GR" w:eastAsia="en-US" w:bidi="ar-SA"/>
      </w:rPr>
    </w:lvl>
    <w:lvl w:ilvl="8" w:tplc="4D54E34C">
      <w:numFmt w:val="bullet"/>
      <w:lvlText w:val="•"/>
      <w:lvlJc w:val="left"/>
      <w:pPr>
        <w:ind w:left="8744" w:hanging="425"/>
      </w:pPr>
      <w:rPr>
        <w:rFonts w:hint="default"/>
        <w:lang w:val="el-GR" w:eastAsia="en-US" w:bidi="ar-SA"/>
      </w:rPr>
    </w:lvl>
  </w:abstractNum>
  <w:abstractNum w:abstractNumId="20">
    <w:nsid w:val="20B57260"/>
    <w:multiLevelType w:val="hybridMultilevel"/>
    <w:tmpl w:val="536605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7465B56"/>
    <w:multiLevelType w:val="hybridMultilevel"/>
    <w:tmpl w:val="6AF6D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0403CAA"/>
    <w:multiLevelType w:val="hybridMultilevel"/>
    <w:tmpl w:val="F410C5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60F2865"/>
    <w:multiLevelType w:val="hybridMultilevel"/>
    <w:tmpl w:val="B47466B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9E70F5B"/>
    <w:multiLevelType w:val="multilevel"/>
    <w:tmpl w:val="7EFAD328"/>
    <w:lvl w:ilvl="0">
      <w:start w:val="24"/>
      <w:numFmt w:val="decimal"/>
      <w:lvlText w:val="%1"/>
      <w:lvlJc w:val="left"/>
      <w:pPr>
        <w:ind w:left="375" w:hanging="375"/>
      </w:pPr>
      <w:rPr>
        <w:rFonts w:hint="default"/>
        <w:b/>
      </w:rPr>
    </w:lvl>
    <w:lvl w:ilvl="1">
      <w:start w:val="1"/>
      <w:numFmt w:val="decimal"/>
      <w:lvlText w:val="%1.%2"/>
      <w:lvlJc w:val="left"/>
      <w:pPr>
        <w:ind w:left="1226" w:hanging="375"/>
      </w:pPr>
      <w:rPr>
        <w:rFonts w:hint="default"/>
        <w:b/>
        <w:color w:val="auto"/>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248" w:hanging="1440"/>
      </w:pPr>
      <w:rPr>
        <w:rFonts w:hint="default"/>
        <w:b/>
      </w:rPr>
    </w:lvl>
  </w:abstractNum>
  <w:abstractNum w:abstractNumId="25">
    <w:nsid w:val="3A5F1066"/>
    <w:multiLevelType w:val="hybridMultilevel"/>
    <w:tmpl w:val="7E5E6A0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1842F2E"/>
    <w:multiLevelType w:val="hybridMultilevel"/>
    <w:tmpl w:val="87EE29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AC11971"/>
    <w:multiLevelType w:val="hybridMultilevel"/>
    <w:tmpl w:val="763A00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BCB638D"/>
    <w:multiLevelType w:val="hybridMultilevel"/>
    <w:tmpl w:val="F50EC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C731BC9"/>
    <w:multiLevelType w:val="hybridMultilevel"/>
    <w:tmpl w:val="350ED4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42C75CE"/>
    <w:multiLevelType w:val="hybridMultilevel"/>
    <w:tmpl w:val="7294F706"/>
    <w:lvl w:ilvl="0" w:tplc="760AB782">
      <w:numFmt w:val="bullet"/>
      <w:lvlText w:val="-"/>
      <w:lvlJc w:val="left"/>
      <w:pPr>
        <w:ind w:left="720" w:hanging="360"/>
      </w:pPr>
      <w:rPr>
        <w:rFonts w:ascii="Calibri" w:eastAsia="Times New Roman" w:hAnsi="Calibri" w:cs="Calibri"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EFF18A2"/>
    <w:multiLevelType w:val="hybridMultilevel"/>
    <w:tmpl w:val="53CE90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36C7DC8"/>
    <w:multiLevelType w:val="hybridMultilevel"/>
    <w:tmpl w:val="451219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9DA13AB"/>
    <w:multiLevelType w:val="hybridMultilevel"/>
    <w:tmpl w:val="6FE66E9E"/>
    <w:lvl w:ilvl="0" w:tplc="00000003">
      <w:start w:val="1"/>
      <w:numFmt w:val="bullet"/>
      <w:lvlText w:val=""/>
      <w:lvlJc w:val="left"/>
      <w:pPr>
        <w:ind w:left="1146" w:hanging="360"/>
      </w:pPr>
      <w:rPr>
        <w:rFonts w:ascii="Symbol" w:hAnsi="Symbol" w:cs="Symbol" w:hint="default"/>
        <w:lang w:val="el-GR"/>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4">
    <w:nsid w:val="71510EAA"/>
    <w:multiLevelType w:val="hybridMultilevel"/>
    <w:tmpl w:val="7CA2D4F2"/>
    <w:lvl w:ilvl="0" w:tplc="0000000A">
      <w:start w:val="1"/>
      <w:numFmt w:val="bullet"/>
      <w:lvlText w:val=""/>
      <w:lvlJc w:val="left"/>
      <w:pPr>
        <w:ind w:left="1440" w:hanging="360"/>
      </w:pPr>
      <w:rPr>
        <w:rFonts w:ascii="Symbol" w:hAnsi="Symbol" w:cs="Angsana New"/>
        <w:color w:val="000000"/>
        <w:kern w:val="1"/>
        <w:szCs w:val="22"/>
        <w:shd w:val="clear" w:color="auto" w:fill="FFFFFF"/>
        <w:lang w:val="el-GR"/>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nsid w:val="7D341A95"/>
    <w:multiLevelType w:val="multilevel"/>
    <w:tmpl w:val="4AB0A5F4"/>
    <w:lvl w:ilvl="0">
      <w:start w:val="26"/>
      <w:numFmt w:val="decimal"/>
      <w:lvlText w:val="%1"/>
      <w:lvlJc w:val="left"/>
      <w:pPr>
        <w:ind w:left="816" w:hanging="558"/>
      </w:pPr>
      <w:rPr>
        <w:rFonts w:hint="default"/>
        <w:lang w:val="el-GR" w:eastAsia="en-US" w:bidi="ar-SA"/>
      </w:rPr>
    </w:lvl>
    <w:lvl w:ilvl="1">
      <w:start w:val="1"/>
      <w:numFmt w:val="decimal"/>
      <w:lvlText w:val="%1.%2"/>
      <w:lvlJc w:val="left"/>
      <w:pPr>
        <w:ind w:left="816" w:hanging="558"/>
      </w:pPr>
      <w:rPr>
        <w:rFonts w:hint="default"/>
        <w:b/>
        <w:bCs/>
        <w:spacing w:val="0"/>
        <w:w w:val="100"/>
        <w:lang w:val="el-GR" w:eastAsia="en-US" w:bidi="ar-SA"/>
      </w:rPr>
    </w:lvl>
    <w:lvl w:ilvl="2">
      <w:numFmt w:val="bullet"/>
      <w:lvlText w:val="•"/>
      <w:lvlJc w:val="left"/>
      <w:pPr>
        <w:ind w:left="2857" w:hanging="558"/>
      </w:pPr>
      <w:rPr>
        <w:rFonts w:hint="default"/>
        <w:lang w:val="el-GR" w:eastAsia="en-US" w:bidi="ar-SA"/>
      </w:rPr>
    </w:lvl>
    <w:lvl w:ilvl="3">
      <w:numFmt w:val="bullet"/>
      <w:lvlText w:val="•"/>
      <w:lvlJc w:val="left"/>
      <w:pPr>
        <w:ind w:left="3875" w:hanging="558"/>
      </w:pPr>
      <w:rPr>
        <w:rFonts w:hint="default"/>
        <w:lang w:val="el-GR" w:eastAsia="en-US" w:bidi="ar-SA"/>
      </w:rPr>
    </w:lvl>
    <w:lvl w:ilvl="4">
      <w:numFmt w:val="bullet"/>
      <w:lvlText w:val="•"/>
      <w:lvlJc w:val="left"/>
      <w:pPr>
        <w:ind w:left="4894" w:hanging="558"/>
      </w:pPr>
      <w:rPr>
        <w:rFonts w:hint="default"/>
        <w:lang w:val="el-GR" w:eastAsia="en-US" w:bidi="ar-SA"/>
      </w:rPr>
    </w:lvl>
    <w:lvl w:ilvl="5">
      <w:numFmt w:val="bullet"/>
      <w:lvlText w:val="•"/>
      <w:lvlJc w:val="left"/>
      <w:pPr>
        <w:ind w:left="5913" w:hanging="558"/>
      </w:pPr>
      <w:rPr>
        <w:rFonts w:hint="default"/>
        <w:lang w:val="el-GR" w:eastAsia="en-US" w:bidi="ar-SA"/>
      </w:rPr>
    </w:lvl>
    <w:lvl w:ilvl="6">
      <w:numFmt w:val="bullet"/>
      <w:lvlText w:val="•"/>
      <w:lvlJc w:val="left"/>
      <w:pPr>
        <w:ind w:left="6931" w:hanging="558"/>
      </w:pPr>
      <w:rPr>
        <w:rFonts w:hint="default"/>
        <w:lang w:val="el-GR" w:eastAsia="en-US" w:bidi="ar-SA"/>
      </w:rPr>
    </w:lvl>
    <w:lvl w:ilvl="7">
      <w:numFmt w:val="bullet"/>
      <w:lvlText w:val="•"/>
      <w:lvlJc w:val="left"/>
      <w:pPr>
        <w:ind w:left="7950" w:hanging="558"/>
      </w:pPr>
      <w:rPr>
        <w:rFonts w:hint="default"/>
        <w:lang w:val="el-GR" w:eastAsia="en-US" w:bidi="ar-SA"/>
      </w:rPr>
    </w:lvl>
    <w:lvl w:ilvl="8">
      <w:numFmt w:val="bullet"/>
      <w:lvlText w:val="•"/>
      <w:lvlJc w:val="left"/>
      <w:pPr>
        <w:ind w:left="8969" w:hanging="558"/>
      </w:pPr>
      <w:rPr>
        <w:rFonts w:hint="default"/>
        <w:lang w:val="el-GR" w:eastAsia="en-US" w:bidi="ar-SA"/>
      </w:rPr>
    </w:lvl>
  </w:abstractNum>
  <w:num w:numId="1">
    <w:abstractNumId w:val="1"/>
  </w:num>
  <w:num w:numId="2">
    <w:abstractNumId w:val="4"/>
  </w:num>
  <w:num w:numId="3">
    <w:abstractNumId w:val="7"/>
  </w:num>
  <w:num w:numId="4">
    <w:abstractNumId w:val="15"/>
  </w:num>
  <w:num w:numId="5">
    <w:abstractNumId w:val="0"/>
  </w:num>
  <w:num w:numId="6">
    <w:abstractNumId w:val="26"/>
  </w:num>
  <w:num w:numId="7">
    <w:abstractNumId w:val="28"/>
  </w:num>
  <w:num w:numId="8">
    <w:abstractNumId w:val="32"/>
  </w:num>
  <w:num w:numId="9">
    <w:abstractNumId w:val="21"/>
  </w:num>
  <w:num w:numId="10">
    <w:abstractNumId w:val="31"/>
  </w:num>
  <w:num w:numId="11">
    <w:abstractNumId w:val="27"/>
  </w:num>
  <w:num w:numId="12">
    <w:abstractNumId w:val="34"/>
  </w:num>
  <w:num w:numId="13">
    <w:abstractNumId w:val="17"/>
  </w:num>
  <w:num w:numId="14">
    <w:abstractNumId w:val="30"/>
  </w:num>
  <w:num w:numId="15">
    <w:abstractNumId w:val="33"/>
  </w:num>
  <w:num w:numId="16">
    <w:abstractNumId w:val="29"/>
  </w:num>
  <w:num w:numId="17">
    <w:abstractNumId w:val="23"/>
  </w:num>
  <w:num w:numId="18">
    <w:abstractNumId w:val="22"/>
  </w:num>
  <w:num w:numId="19">
    <w:abstractNumId w:val="18"/>
  </w:num>
  <w:num w:numId="20">
    <w:abstractNumId w:val="20"/>
  </w:num>
  <w:num w:numId="21">
    <w:abstractNumId w:val="25"/>
  </w:num>
  <w:num w:numId="22">
    <w:abstractNumId w:val="19"/>
  </w:num>
  <w:num w:numId="23">
    <w:abstractNumId w:val="24"/>
  </w:num>
  <w:num w:numId="24">
    <w:abstractNumId w:val="35"/>
  </w:num>
  <w:num w:numId="25">
    <w:abstractNumId w:val="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embedSystemFonts/>
  <w:proofState w:spelling="clean"/>
  <w:stylePaneFormatFilter w:val="000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3730"/>
  </w:hdrShapeDefaults>
  <w:footnotePr>
    <w:footnote w:id="-1"/>
    <w:footnote w:id="0"/>
  </w:footnotePr>
  <w:endnotePr>
    <w:pos w:val="sectEnd"/>
    <w:endnote w:id="-1"/>
    <w:endnote w:id="0"/>
  </w:endnotePr>
  <w:compat/>
  <w:rsids>
    <w:rsidRoot w:val="006D398C"/>
    <w:rsid w:val="00000083"/>
    <w:rsid w:val="00002C53"/>
    <w:rsid w:val="0000316E"/>
    <w:rsid w:val="0000475F"/>
    <w:rsid w:val="00010CA8"/>
    <w:rsid w:val="000167F0"/>
    <w:rsid w:val="00022C57"/>
    <w:rsid w:val="00027CA4"/>
    <w:rsid w:val="00030DBA"/>
    <w:rsid w:val="00031B10"/>
    <w:rsid w:val="000339CB"/>
    <w:rsid w:val="00035C05"/>
    <w:rsid w:val="000444CD"/>
    <w:rsid w:val="00046571"/>
    <w:rsid w:val="00047C51"/>
    <w:rsid w:val="000501EE"/>
    <w:rsid w:val="00051B0A"/>
    <w:rsid w:val="000530D5"/>
    <w:rsid w:val="000532E8"/>
    <w:rsid w:val="00056C00"/>
    <w:rsid w:val="00057CFD"/>
    <w:rsid w:val="00060A0F"/>
    <w:rsid w:val="00061A49"/>
    <w:rsid w:val="000628D1"/>
    <w:rsid w:val="00075904"/>
    <w:rsid w:val="00075D4C"/>
    <w:rsid w:val="00080A3A"/>
    <w:rsid w:val="00091532"/>
    <w:rsid w:val="00094CF6"/>
    <w:rsid w:val="00096DFF"/>
    <w:rsid w:val="0009714D"/>
    <w:rsid w:val="00097817"/>
    <w:rsid w:val="00097FCF"/>
    <w:rsid w:val="000A3570"/>
    <w:rsid w:val="000A4F56"/>
    <w:rsid w:val="000A59A7"/>
    <w:rsid w:val="000A63A6"/>
    <w:rsid w:val="000B08C9"/>
    <w:rsid w:val="000B1F14"/>
    <w:rsid w:val="000B5258"/>
    <w:rsid w:val="000C05DE"/>
    <w:rsid w:val="000C1859"/>
    <w:rsid w:val="000C5879"/>
    <w:rsid w:val="000C6AEE"/>
    <w:rsid w:val="000D0F3E"/>
    <w:rsid w:val="000D14AB"/>
    <w:rsid w:val="000D1ABF"/>
    <w:rsid w:val="000D2856"/>
    <w:rsid w:val="000D3A0C"/>
    <w:rsid w:val="000D7DFE"/>
    <w:rsid w:val="000E769F"/>
    <w:rsid w:val="000F0CAE"/>
    <w:rsid w:val="000F107E"/>
    <w:rsid w:val="000F17F9"/>
    <w:rsid w:val="000F339F"/>
    <w:rsid w:val="000F38DB"/>
    <w:rsid w:val="000F4BAF"/>
    <w:rsid w:val="000F522D"/>
    <w:rsid w:val="000F5725"/>
    <w:rsid w:val="00101658"/>
    <w:rsid w:val="00107A0B"/>
    <w:rsid w:val="00110075"/>
    <w:rsid w:val="00114CC3"/>
    <w:rsid w:val="00116786"/>
    <w:rsid w:val="00117F3E"/>
    <w:rsid w:val="00120BB6"/>
    <w:rsid w:val="00120CB2"/>
    <w:rsid w:val="00121655"/>
    <w:rsid w:val="001221D7"/>
    <w:rsid w:val="001225C5"/>
    <w:rsid w:val="001273BB"/>
    <w:rsid w:val="001274AB"/>
    <w:rsid w:val="001342E3"/>
    <w:rsid w:val="001354F2"/>
    <w:rsid w:val="0013654F"/>
    <w:rsid w:val="001365C1"/>
    <w:rsid w:val="00141C92"/>
    <w:rsid w:val="001426F9"/>
    <w:rsid w:val="0014381C"/>
    <w:rsid w:val="00145957"/>
    <w:rsid w:val="00146592"/>
    <w:rsid w:val="001470D5"/>
    <w:rsid w:val="0015268D"/>
    <w:rsid w:val="00154320"/>
    <w:rsid w:val="00154769"/>
    <w:rsid w:val="00154E7C"/>
    <w:rsid w:val="001552A7"/>
    <w:rsid w:val="0015697E"/>
    <w:rsid w:val="00161139"/>
    <w:rsid w:val="00162CDB"/>
    <w:rsid w:val="00163B68"/>
    <w:rsid w:val="00163C8F"/>
    <w:rsid w:val="00163F77"/>
    <w:rsid w:val="00164CBD"/>
    <w:rsid w:val="00165BDB"/>
    <w:rsid w:val="00166572"/>
    <w:rsid w:val="00166C9A"/>
    <w:rsid w:val="001674BC"/>
    <w:rsid w:val="00171805"/>
    <w:rsid w:val="00173985"/>
    <w:rsid w:val="00176632"/>
    <w:rsid w:val="00177330"/>
    <w:rsid w:val="001818B5"/>
    <w:rsid w:val="00183797"/>
    <w:rsid w:val="00185E7B"/>
    <w:rsid w:val="00187189"/>
    <w:rsid w:val="00187D76"/>
    <w:rsid w:val="001929C8"/>
    <w:rsid w:val="001A0286"/>
    <w:rsid w:val="001A05D2"/>
    <w:rsid w:val="001A0B3B"/>
    <w:rsid w:val="001A3D8C"/>
    <w:rsid w:val="001A478B"/>
    <w:rsid w:val="001B1CB6"/>
    <w:rsid w:val="001B320F"/>
    <w:rsid w:val="001B53E5"/>
    <w:rsid w:val="001B611D"/>
    <w:rsid w:val="001B719E"/>
    <w:rsid w:val="001C126C"/>
    <w:rsid w:val="001C1EAE"/>
    <w:rsid w:val="001C211C"/>
    <w:rsid w:val="001C3750"/>
    <w:rsid w:val="001C40DF"/>
    <w:rsid w:val="001C587B"/>
    <w:rsid w:val="001C7EA4"/>
    <w:rsid w:val="001D3981"/>
    <w:rsid w:val="001D652B"/>
    <w:rsid w:val="001E0DBB"/>
    <w:rsid w:val="001E1F95"/>
    <w:rsid w:val="001E4930"/>
    <w:rsid w:val="001E5011"/>
    <w:rsid w:val="001E70CA"/>
    <w:rsid w:val="001E7752"/>
    <w:rsid w:val="001F14EF"/>
    <w:rsid w:val="001F41FF"/>
    <w:rsid w:val="001F4411"/>
    <w:rsid w:val="001F47D1"/>
    <w:rsid w:val="001F5036"/>
    <w:rsid w:val="001F58A6"/>
    <w:rsid w:val="001F5D85"/>
    <w:rsid w:val="002000DC"/>
    <w:rsid w:val="00200943"/>
    <w:rsid w:val="002010BE"/>
    <w:rsid w:val="002022FB"/>
    <w:rsid w:val="00210CEF"/>
    <w:rsid w:val="0021455D"/>
    <w:rsid w:val="00214B78"/>
    <w:rsid w:val="00214F3E"/>
    <w:rsid w:val="00216915"/>
    <w:rsid w:val="0022086D"/>
    <w:rsid w:val="0022158B"/>
    <w:rsid w:val="002225BA"/>
    <w:rsid w:val="0022575F"/>
    <w:rsid w:val="00226090"/>
    <w:rsid w:val="00227711"/>
    <w:rsid w:val="002278F5"/>
    <w:rsid w:val="00231011"/>
    <w:rsid w:val="0023414D"/>
    <w:rsid w:val="00234F1E"/>
    <w:rsid w:val="00235AE3"/>
    <w:rsid w:val="00237550"/>
    <w:rsid w:val="002433F4"/>
    <w:rsid w:val="0024362B"/>
    <w:rsid w:val="0024508F"/>
    <w:rsid w:val="002450A6"/>
    <w:rsid w:val="00247975"/>
    <w:rsid w:val="00250C3B"/>
    <w:rsid w:val="00252490"/>
    <w:rsid w:val="00253381"/>
    <w:rsid w:val="00253984"/>
    <w:rsid w:val="00254CBA"/>
    <w:rsid w:val="00255195"/>
    <w:rsid w:val="00256CC3"/>
    <w:rsid w:val="0026325F"/>
    <w:rsid w:val="00263AFD"/>
    <w:rsid w:val="00263E99"/>
    <w:rsid w:val="002702CF"/>
    <w:rsid w:val="002703B1"/>
    <w:rsid w:val="002731B0"/>
    <w:rsid w:val="0027399A"/>
    <w:rsid w:val="0027491C"/>
    <w:rsid w:val="00275766"/>
    <w:rsid w:val="00275B10"/>
    <w:rsid w:val="00276073"/>
    <w:rsid w:val="00280C1D"/>
    <w:rsid w:val="00281891"/>
    <w:rsid w:val="0028231E"/>
    <w:rsid w:val="00291533"/>
    <w:rsid w:val="0029177E"/>
    <w:rsid w:val="00291AD5"/>
    <w:rsid w:val="0029741C"/>
    <w:rsid w:val="00297937"/>
    <w:rsid w:val="002A0163"/>
    <w:rsid w:val="002A2EF4"/>
    <w:rsid w:val="002B237C"/>
    <w:rsid w:val="002B468D"/>
    <w:rsid w:val="002C10D4"/>
    <w:rsid w:val="002C2866"/>
    <w:rsid w:val="002C2898"/>
    <w:rsid w:val="002C5FF8"/>
    <w:rsid w:val="002C7733"/>
    <w:rsid w:val="002D13BA"/>
    <w:rsid w:val="002D23E6"/>
    <w:rsid w:val="002D4935"/>
    <w:rsid w:val="002D7AE6"/>
    <w:rsid w:val="002D7FBD"/>
    <w:rsid w:val="002E2AC6"/>
    <w:rsid w:val="002E56F6"/>
    <w:rsid w:val="002E624D"/>
    <w:rsid w:val="002E764E"/>
    <w:rsid w:val="002F0C44"/>
    <w:rsid w:val="002F2766"/>
    <w:rsid w:val="002F356C"/>
    <w:rsid w:val="002F375D"/>
    <w:rsid w:val="002F68E9"/>
    <w:rsid w:val="0030067D"/>
    <w:rsid w:val="003038CF"/>
    <w:rsid w:val="00304393"/>
    <w:rsid w:val="003157A7"/>
    <w:rsid w:val="0032031A"/>
    <w:rsid w:val="00320D1E"/>
    <w:rsid w:val="003224A7"/>
    <w:rsid w:val="003224D6"/>
    <w:rsid w:val="00325EF3"/>
    <w:rsid w:val="00327E39"/>
    <w:rsid w:val="00330761"/>
    <w:rsid w:val="003322B6"/>
    <w:rsid w:val="0033243F"/>
    <w:rsid w:val="00334126"/>
    <w:rsid w:val="003424F5"/>
    <w:rsid w:val="00345210"/>
    <w:rsid w:val="00345977"/>
    <w:rsid w:val="00346395"/>
    <w:rsid w:val="00346B54"/>
    <w:rsid w:val="00347FEE"/>
    <w:rsid w:val="00351B5E"/>
    <w:rsid w:val="0035361F"/>
    <w:rsid w:val="0035693D"/>
    <w:rsid w:val="0035723A"/>
    <w:rsid w:val="0036173E"/>
    <w:rsid w:val="00364DC3"/>
    <w:rsid w:val="0036796A"/>
    <w:rsid w:val="0037020C"/>
    <w:rsid w:val="00373966"/>
    <w:rsid w:val="0038147A"/>
    <w:rsid w:val="0038268F"/>
    <w:rsid w:val="00386EA3"/>
    <w:rsid w:val="00391689"/>
    <w:rsid w:val="00393E6D"/>
    <w:rsid w:val="00393F31"/>
    <w:rsid w:val="0039637B"/>
    <w:rsid w:val="00397AAB"/>
    <w:rsid w:val="003A0EF3"/>
    <w:rsid w:val="003A41A0"/>
    <w:rsid w:val="003A6403"/>
    <w:rsid w:val="003A7C1C"/>
    <w:rsid w:val="003B060E"/>
    <w:rsid w:val="003C1A19"/>
    <w:rsid w:val="003C1A9F"/>
    <w:rsid w:val="003C2821"/>
    <w:rsid w:val="003C3023"/>
    <w:rsid w:val="003C68C8"/>
    <w:rsid w:val="003C7D70"/>
    <w:rsid w:val="003D292A"/>
    <w:rsid w:val="003D3B55"/>
    <w:rsid w:val="003D40C2"/>
    <w:rsid w:val="003D5BBB"/>
    <w:rsid w:val="003D6672"/>
    <w:rsid w:val="003D6B5F"/>
    <w:rsid w:val="003E19C7"/>
    <w:rsid w:val="003E37A8"/>
    <w:rsid w:val="003E5BED"/>
    <w:rsid w:val="003E7963"/>
    <w:rsid w:val="003F0167"/>
    <w:rsid w:val="003F135B"/>
    <w:rsid w:val="003F1FEA"/>
    <w:rsid w:val="003F4A6A"/>
    <w:rsid w:val="003F5480"/>
    <w:rsid w:val="003F7732"/>
    <w:rsid w:val="00402123"/>
    <w:rsid w:val="00402DFE"/>
    <w:rsid w:val="00403660"/>
    <w:rsid w:val="00405EF3"/>
    <w:rsid w:val="004128DE"/>
    <w:rsid w:val="00412F18"/>
    <w:rsid w:val="00413198"/>
    <w:rsid w:val="0042091B"/>
    <w:rsid w:val="004221E6"/>
    <w:rsid w:val="00422F81"/>
    <w:rsid w:val="00424A55"/>
    <w:rsid w:val="00425BBF"/>
    <w:rsid w:val="00426CAF"/>
    <w:rsid w:val="00431298"/>
    <w:rsid w:val="00431A24"/>
    <w:rsid w:val="00432359"/>
    <w:rsid w:val="00432F3B"/>
    <w:rsid w:val="004342F9"/>
    <w:rsid w:val="00434B5D"/>
    <w:rsid w:val="004353F4"/>
    <w:rsid w:val="0044045D"/>
    <w:rsid w:val="00442A23"/>
    <w:rsid w:val="00443224"/>
    <w:rsid w:val="004449B4"/>
    <w:rsid w:val="00445B4B"/>
    <w:rsid w:val="0044717A"/>
    <w:rsid w:val="00454034"/>
    <w:rsid w:val="0045689A"/>
    <w:rsid w:val="004577EA"/>
    <w:rsid w:val="0046233C"/>
    <w:rsid w:val="004673B6"/>
    <w:rsid w:val="0046763F"/>
    <w:rsid w:val="00475FEF"/>
    <w:rsid w:val="00481AA2"/>
    <w:rsid w:val="0048689D"/>
    <w:rsid w:val="00486FDE"/>
    <w:rsid w:val="00491060"/>
    <w:rsid w:val="0049230B"/>
    <w:rsid w:val="0049365A"/>
    <w:rsid w:val="00494715"/>
    <w:rsid w:val="0049542A"/>
    <w:rsid w:val="004A0576"/>
    <w:rsid w:val="004A139F"/>
    <w:rsid w:val="004A49B1"/>
    <w:rsid w:val="004A68AB"/>
    <w:rsid w:val="004B0FED"/>
    <w:rsid w:val="004B2233"/>
    <w:rsid w:val="004B2BE8"/>
    <w:rsid w:val="004B36F4"/>
    <w:rsid w:val="004B612A"/>
    <w:rsid w:val="004B63CA"/>
    <w:rsid w:val="004C0DE0"/>
    <w:rsid w:val="004C111C"/>
    <w:rsid w:val="004C23B9"/>
    <w:rsid w:val="004C2821"/>
    <w:rsid w:val="004C2D38"/>
    <w:rsid w:val="004C7C2C"/>
    <w:rsid w:val="004D166B"/>
    <w:rsid w:val="004D21BC"/>
    <w:rsid w:val="004D41D5"/>
    <w:rsid w:val="004D529F"/>
    <w:rsid w:val="004D7BE9"/>
    <w:rsid w:val="004E1083"/>
    <w:rsid w:val="004E528C"/>
    <w:rsid w:val="004F1306"/>
    <w:rsid w:val="004F17D7"/>
    <w:rsid w:val="004F3C39"/>
    <w:rsid w:val="004F4FC1"/>
    <w:rsid w:val="004F5044"/>
    <w:rsid w:val="004F6161"/>
    <w:rsid w:val="004F7029"/>
    <w:rsid w:val="00500813"/>
    <w:rsid w:val="00502576"/>
    <w:rsid w:val="00502AD8"/>
    <w:rsid w:val="0050320B"/>
    <w:rsid w:val="0051117C"/>
    <w:rsid w:val="0051128B"/>
    <w:rsid w:val="00514613"/>
    <w:rsid w:val="00516169"/>
    <w:rsid w:val="0052137A"/>
    <w:rsid w:val="00521886"/>
    <w:rsid w:val="00523B63"/>
    <w:rsid w:val="00526C77"/>
    <w:rsid w:val="00526E1F"/>
    <w:rsid w:val="00527248"/>
    <w:rsid w:val="005312E1"/>
    <w:rsid w:val="00531393"/>
    <w:rsid w:val="00532A88"/>
    <w:rsid w:val="00534A2F"/>
    <w:rsid w:val="00537247"/>
    <w:rsid w:val="00541C2A"/>
    <w:rsid w:val="00555AA5"/>
    <w:rsid w:val="00555B42"/>
    <w:rsid w:val="00556BC7"/>
    <w:rsid w:val="00556F73"/>
    <w:rsid w:val="00561807"/>
    <w:rsid w:val="0056247C"/>
    <w:rsid w:val="005649C1"/>
    <w:rsid w:val="005664AA"/>
    <w:rsid w:val="005726D8"/>
    <w:rsid w:val="0058248F"/>
    <w:rsid w:val="00583880"/>
    <w:rsid w:val="005911C7"/>
    <w:rsid w:val="00596201"/>
    <w:rsid w:val="00596DE9"/>
    <w:rsid w:val="00597622"/>
    <w:rsid w:val="00597AD8"/>
    <w:rsid w:val="005A3656"/>
    <w:rsid w:val="005A4C0C"/>
    <w:rsid w:val="005B0655"/>
    <w:rsid w:val="005B17E0"/>
    <w:rsid w:val="005B19F1"/>
    <w:rsid w:val="005B7306"/>
    <w:rsid w:val="005B7794"/>
    <w:rsid w:val="005B7A6B"/>
    <w:rsid w:val="005C0668"/>
    <w:rsid w:val="005C0BC4"/>
    <w:rsid w:val="005C135A"/>
    <w:rsid w:val="005C3835"/>
    <w:rsid w:val="005D0A76"/>
    <w:rsid w:val="005D0EC9"/>
    <w:rsid w:val="005D0F25"/>
    <w:rsid w:val="005D364B"/>
    <w:rsid w:val="005E2A55"/>
    <w:rsid w:val="005E33FF"/>
    <w:rsid w:val="005E41B3"/>
    <w:rsid w:val="005E4577"/>
    <w:rsid w:val="005E4C13"/>
    <w:rsid w:val="005E5353"/>
    <w:rsid w:val="005E5CD2"/>
    <w:rsid w:val="005E71BB"/>
    <w:rsid w:val="005F29B8"/>
    <w:rsid w:val="005F29C1"/>
    <w:rsid w:val="005F2DD5"/>
    <w:rsid w:val="0060526C"/>
    <w:rsid w:val="0060597F"/>
    <w:rsid w:val="00611C1C"/>
    <w:rsid w:val="0061395B"/>
    <w:rsid w:val="00613A3B"/>
    <w:rsid w:val="00613A66"/>
    <w:rsid w:val="00621E62"/>
    <w:rsid w:val="006221F5"/>
    <w:rsid w:val="0062380C"/>
    <w:rsid w:val="00627254"/>
    <w:rsid w:val="00631636"/>
    <w:rsid w:val="0063478C"/>
    <w:rsid w:val="0064013A"/>
    <w:rsid w:val="0064177E"/>
    <w:rsid w:val="00642F6F"/>
    <w:rsid w:val="006432E5"/>
    <w:rsid w:val="006442CB"/>
    <w:rsid w:val="006459E4"/>
    <w:rsid w:val="00646AD6"/>
    <w:rsid w:val="0065124A"/>
    <w:rsid w:val="00652608"/>
    <w:rsid w:val="00653C4B"/>
    <w:rsid w:val="006623DA"/>
    <w:rsid w:val="00663422"/>
    <w:rsid w:val="006648EC"/>
    <w:rsid w:val="00667D62"/>
    <w:rsid w:val="006706AD"/>
    <w:rsid w:val="00672EBC"/>
    <w:rsid w:val="00675F33"/>
    <w:rsid w:val="00677602"/>
    <w:rsid w:val="00680027"/>
    <w:rsid w:val="006829BB"/>
    <w:rsid w:val="00686C07"/>
    <w:rsid w:val="006917E0"/>
    <w:rsid w:val="0069261C"/>
    <w:rsid w:val="0069349F"/>
    <w:rsid w:val="006934A0"/>
    <w:rsid w:val="00696587"/>
    <w:rsid w:val="006A3B86"/>
    <w:rsid w:val="006A42FA"/>
    <w:rsid w:val="006A6920"/>
    <w:rsid w:val="006B20BA"/>
    <w:rsid w:val="006B5A6F"/>
    <w:rsid w:val="006B7C1A"/>
    <w:rsid w:val="006C019E"/>
    <w:rsid w:val="006C2703"/>
    <w:rsid w:val="006C2F74"/>
    <w:rsid w:val="006C552D"/>
    <w:rsid w:val="006C6A8F"/>
    <w:rsid w:val="006D1CA6"/>
    <w:rsid w:val="006D2729"/>
    <w:rsid w:val="006D398C"/>
    <w:rsid w:val="006D3F98"/>
    <w:rsid w:val="006D4284"/>
    <w:rsid w:val="006E371D"/>
    <w:rsid w:val="006E4AB5"/>
    <w:rsid w:val="006F3375"/>
    <w:rsid w:val="006F3AD9"/>
    <w:rsid w:val="006F3E5A"/>
    <w:rsid w:val="006F5DF7"/>
    <w:rsid w:val="006F628A"/>
    <w:rsid w:val="006F6CAA"/>
    <w:rsid w:val="0070677E"/>
    <w:rsid w:val="00711BC8"/>
    <w:rsid w:val="00712B29"/>
    <w:rsid w:val="007150C4"/>
    <w:rsid w:val="0072550A"/>
    <w:rsid w:val="00725A27"/>
    <w:rsid w:val="00725CA3"/>
    <w:rsid w:val="0072795D"/>
    <w:rsid w:val="00730816"/>
    <w:rsid w:val="0073084E"/>
    <w:rsid w:val="00732FDD"/>
    <w:rsid w:val="00737B73"/>
    <w:rsid w:val="007405A8"/>
    <w:rsid w:val="00740E7B"/>
    <w:rsid w:val="00744A9B"/>
    <w:rsid w:val="00745EA3"/>
    <w:rsid w:val="00746DFF"/>
    <w:rsid w:val="00750693"/>
    <w:rsid w:val="007526F9"/>
    <w:rsid w:val="00754B47"/>
    <w:rsid w:val="0076447D"/>
    <w:rsid w:val="00765D2B"/>
    <w:rsid w:val="00766E08"/>
    <w:rsid w:val="00775845"/>
    <w:rsid w:val="00776461"/>
    <w:rsid w:val="007839C7"/>
    <w:rsid w:val="00784959"/>
    <w:rsid w:val="007863F0"/>
    <w:rsid w:val="007868FF"/>
    <w:rsid w:val="00787470"/>
    <w:rsid w:val="007877EA"/>
    <w:rsid w:val="00790E63"/>
    <w:rsid w:val="00790FE0"/>
    <w:rsid w:val="007A04B2"/>
    <w:rsid w:val="007A0DE7"/>
    <w:rsid w:val="007A32E9"/>
    <w:rsid w:val="007A701E"/>
    <w:rsid w:val="007B11F2"/>
    <w:rsid w:val="007B1A92"/>
    <w:rsid w:val="007B3E98"/>
    <w:rsid w:val="007B4188"/>
    <w:rsid w:val="007B5FC4"/>
    <w:rsid w:val="007B631D"/>
    <w:rsid w:val="007B72F4"/>
    <w:rsid w:val="007C1457"/>
    <w:rsid w:val="007C19CB"/>
    <w:rsid w:val="007C39AE"/>
    <w:rsid w:val="007C64FF"/>
    <w:rsid w:val="007D088D"/>
    <w:rsid w:val="007D1E3E"/>
    <w:rsid w:val="007D3873"/>
    <w:rsid w:val="007D6F99"/>
    <w:rsid w:val="007E1C1B"/>
    <w:rsid w:val="007E579B"/>
    <w:rsid w:val="007F058C"/>
    <w:rsid w:val="007F4277"/>
    <w:rsid w:val="007F42AB"/>
    <w:rsid w:val="007F637A"/>
    <w:rsid w:val="008026ED"/>
    <w:rsid w:val="00806651"/>
    <w:rsid w:val="00807F38"/>
    <w:rsid w:val="00810E3A"/>
    <w:rsid w:val="008116BA"/>
    <w:rsid w:val="00813461"/>
    <w:rsid w:val="008157DB"/>
    <w:rsid w:val="0082172F"/>
    <w:rsid w:val="00823810"/>
    <w:rsid w:val="00824348"/>
    <w:rsid w:val="00825BB7"/>
    <w:rsid w:val="00825FC2"/>
    <w:rsid w:val="008268AD"/>
    <w:rsid w:val="0082691A"/>
    <w:rsid w:val="00826CE8"/>
    <w:rsid w:val="008303C6"/>
    <w:rsid w:val="00830990"/>
    <w:rsid w:val="00830A9D"/>
    <w:rsid w:val="008359C3"/>
    <w:rsid w:val="00836FBA"/>
    <w:rsid w:val="00842D16"/>
    <w:rsid w:val="00843971"/>
    <w:rsid w:val="00844112"/>
    <w:rsid w:val="008517C8"/>
    <w:rsid w:val="00852108"/>
    <w:rsid w:val="00856C71"/>
    <w:rsid w:val="00856DC9"/>
    <w:rsid w:val="008734E3"/>
    <w:rsid w:val="008764D1"/>
    <w:rsid w:val="00884B10"/>
    <w:rsid w:val="0088636B"/>
    <w:rsid w:val="008904D2"/>
    <w:rsid w:val="00894AA2"/>
    <w:rsid w:val="00895E82"/>
    <w:rsid w:val="00897F04"/>
    <w:rsid w:val="008A0469"/>
    <w:rsid w:val="008A14C4"/>
    <w:rsid w:val="008A52D3"/>
    <w:rsid w:val="008B4334"/>
    <w:rsid w:val="008B54C2"/>
    <w:rsid w:val="008C1333"/>
    <w:rsid w:val="008C3A57"/>
    <w:rsid w:val="008C4F11"/>
    <w:rsid w:val="008C6E48"/>
    <w:rsid w:val="008D123E"/>
    <w:rsid w:val="008D1514"/>
    <w:rsid w:val="008D2A86"/>
    <w:rsid w:val="008D508B"/>
    <w:rsid w:val="008D5D3F"/>
    <w:rsid w:val="008D5ED4"/>
    <w:rsid w:val="008D66F5"/>
    <w:rsid w:val="008D79CD"/>
    <w:rsid w:val="008E2F5C"/>
    <w:rsid w:val="008E3DF1"/>
    <w:rsid w:val="008E40F5"/>
    <w:rsid w:val="008E41A8"/>
    <w:rsid w:val="008E4EDA"/>
    <w:rsid w:val="008E61C8"/>
    <w:rsid w:val="008E6C30"/>
    <w:rsid w:val="008E79BF"/>
    <w:rsid w:val="008F1F2B"/>
    <w:rsid w:val="008F506B"/>
    <w:rsid w:val="008F5E4A"/>
    <w:rsid w:val="0090059A"/>
    <w:rsid w:val="00901A46"/>
    <w:rsid w:val="009029F6"/>
    <w:rsid w:val="00907DA2"/>
    <w:rsid w:val="0091189B"/>
    <w:rsid w:val="009145E5"/>
    <w:rsid w:val="00915E3D"/>
    <w:rsid w:val="00916295"/>
    <w:rsid w:val="009165E1"/>
    <w:rsid w:val="00917653"/>
    <w:rsid w:val="00921137"/>
    <w:rsid w:val="00924772"/>
    <w:rsid w:val="00926840"/>
    <w:rsid w:val="00930011"/>
    <w:rsid w:val="00931120"/>
    <w:rsid w:val="0093408D"/>
    <w:rsid w:val="009371BE"/>
    <w:rsid w:val="00943434"/>
    <w:rsid w:val="0094547D"/>
    <w:rsid w:val="009559F2"/>
    <w:rsid w:val="00956741"/>
    <w:rsid w:val="009570EE"/>
    <w:rsid w:val="00957424"/>
    <w:rsid w:val="0096179B"/>
    <w:rsid w:val="00963057"/>
    <w:rsid w:val="00963413"/>
    <w:rsid w:val="009649BD"/>
    <w:rsid w:val="00967770"/>
    <w:rsid w:val="00973F19"/>
    <w:rsid w:val="0097510A"/>
    <w:rsid w:val="0098179A"/>
    <w:rsid w:val="0098644E"/>
    <w:rsid w:val="009955F2"/>
    <w:rsid w:val="009A17DA"/>
    <w:rsid w:val="009A291C"/>
    <w:rsid w:val="009A42EF"/>
    <w:rsid w:val="009A5A7B"/>
    <w:rsid w:val="009B06A5"/>
    <w:rsid w:val="009B3B79"/>
    <w:rsid w:val="009B5D68"/>
    <w:rsid w:val="009C5EF6"/>
    <w:rsid w:val="009C7260"/>
    <w:rsid w:val="009C785E"/>
    <w:rsid w:val="009D6A3D"/>
    <w:rsid w:val="009E3859"/>
    <w:rsid w:val="009E47B7"/>
    <w:rsid w:val="009E4BBC"/>
    <w:rsid w:val="009F15FD"/>
    <w:rsid w:val="009F35CE"/>
    <w:rsid w:val="009F43B2"/>
    <w:rsid w:val="009F5A28"/>
    <w:rsid w:val="00A01ADF"/>
    <w:rsid w:val="00A02FB5"/>
    <w:rsid w:val="00A059F9"/>
    <w:rsid w:val="00A06303"/>
    <w:rsid w:val="00A10CAE"/>
    <w:rsid w:val="00A1207C"/>
    <w:rsid w:val="00A12961"/>
    <w:rsid w:val="00A16F4E"/>
    <w:rsid w:val="00A25F53"/>
    <w:rsid w:val="00A27AD5"/>
    <w:rsid w:val="00A30759"/>
    <w:rsid w:val="00A320AB"/>
    <w:rsid w:val="00A336DD"/>
    <w:rsid w:val="00A5064F"/>
    <w:rsid w:val="00A55C64"/>
    <w:rsid w:val="00A57046"/>
    <w:rsid w:val="00A60C00"/>
    <w:rsid w:val="00A61BF8"/>
    <w:rsid w:val="00A62039"/>
    <w:rsid w:val="00A64CBA"/>
    <w:rsid w:val="00A6505B"/>
    <w:rsid w:val="00A66F06"/>
    <w:rsid w:val="00A801B2"/>
    <w:rsid w:val="00A829C1"/>
    <w:rsid w:val="00A82FCF"/>
    <w:rsid w:val="00A83F4D"/>
    <w:rsid w:val="00A8645E"/>
    <w:rsid w:val="00A86996"/>
    <w:rsid w:val="00A90286"/>
    <w:rsid w:val="00A91344"/>
    <w:rsid w:val="00A92065"/>
    <w:rsid w:val="00A93DD1"/>
    <w:rsid w:val="00AA3EE3"/>
    <w:rsid w:val="00AA68C9"/>
    <w:rsid w:val="00AC206F"/>
    <w:rsid w:val="00AC296F"/>
    <w:rsid w:val="00AC4A26"/>
    <w:rsid w:val="00AD0F55"/>
    <w:rsid w:val="00AD20CC"/>
    <w:rsid w:val="00AD3028"/>
    <w:rsid w:val="00AD4BC5"/>
    <w:rsid w:val="00AD6162"/>
    <w:rsid w:val="00AD725B"/>
    <w:rsid w:val="00AE1075"/>
    <w:rsid w:val="00AE60CA"/>
    <w:rsid w:val="00AE670F"/>
    <w:rsid w:val="00AE6DF4"/>
    <w:rsid w:val="00AE6E60"/>
    <w:rsid w:val="00AE7E28"/>
    <w:rsid w:val="00AF12F7"/>
    <w:rsid w:val="00AF1B52"/>
    <w:rsid w:val="00AF516E"/>
    <w:rsid w:val="00AF5BF7"/>
    <w:rsid w:val="00B002CF"/>
    <w:rsid w:val="00B00719"/>
    <w:rsid w:val="00B02147"/>
    <w:rsid w:val="00B03622"/>
    <w:rsid w:val="00B063AD"/>
    <w:rsid w:val="00B12630"/>
    <w:rsid w:val="00B13A6F"/>
    <w:rsid w:val="00B1626C"/>
    <w:rsid w:val="00B17D5E"/>
    <w:rsid w:val="00B223FC"/>
    <w:rsid w:val="00B24F89"/>
    <w:rsid w:val="00B279BF"/>
    <w:rsid w:val="00B31010"/>
    <w:rsid w:val="00B31D4F"/>
    <w:rsid w:val="00B32609"/>
    <w:rsid w:val="00B4115E"/>
    <w:rsid w:val="00B41C9E"/>
    <w:rsid w:val="00B422EC"/>
    <w:rsid w:val="00B4259D"/>
    <w:rsid w:val="00B43358"/>
    <w:rsid w:val="00B43B92"/>
    <w:rsid w:val="00B44253"/>
    <w:rsid w:val="00B47249"/>
    <w:rsid w:val="00B47580"/>
    <w:rsid w:val="00B507EC"/>
    <w:rsid w:val="00B52812"/>
    <w:rsid w:val="00B538A6"/>
    <w:rsid w:val="00B55394"/>
    <w:rsid w:val="00B61D88"/>
    <w:rsid w:val="00B62721"/>
    <w:rsid w:val="00B63AE7"/>
    <w:rsid w:val="00B6619F"/>
    <w:rsid w:val="00B66AD3"/>
    <w:rsid w:val="00B671A1"/>
    <w:rsid w:val="00B720E4"/>
    <w:rsid w:val="00B8345E"/>
    <w:rsid w:val="00B84C87"/>
    <w:rsid w:val="00B84E3A"/>
    <w:rsid w:val="00B864D4"/>
    <w:rsid w:val="00B9255A"/>
    <w:rsid w:val="00B92F93"/>
    <w:rsid w:val="00B93414"/>
    <w:rsid w:val="00B97541"/>
    <w:rsid w:val="00BA069B"/>
    <w:rsid w:val="00BA4BE8"/>
    <w:rsid w:val="00BB12F6"/>
    <w:rsid w:val="00BB1A47"/>
    <w:rsid w:val="00BB2AA3"/>
    <w:rsid w:val="00BB322D"/>
    <w:rsid w:val="00BB5883"/>
    <w:rsid w:val="00BB5A8E"/>
    <w:rsid w:val="00BB7102"/>
    <w:rsid w:val="00BB7D7F"/>
    <w:rsid w:val="00BC2DD6"/>
    <w:rsid w:val="00BC348E"/>
    <w:rsid w:val="00BC49D0"/>
    <w:rsid w:val="00BC543D"/>
    <w:rsid w:val="00BC5724"/>
    <w:rsid w:val="00BD0FB4"/>
    <w:rsid w:val="00BD4E0D"/>
    <w:rsid w:val="00BD5E13"/>
    <w:rsid w:val="00BE040C"/>
    <w:rsid w:val="00BE0F4B"/>
    <w:rsid w:val="00BE0FFF"/>
    <w:rsid w:val="00BE28C9"/>
    <w:rsid w:val="00BE2C5F"/>
    <w:rsid w:val="00BE7BBE"/>
    <w:rsid w:val="00BF0B4A"/>
    <w:rsid w:val="00BF3A20"/>
    <w:rsid w:val="00BF4BC5"/>
    <w:rsid w:val="00C0025E"/>
    <w:rsid w:val="00C013E2"/>
    <w:rsid w:val="00C04D9C"/>
    <w:rsid w:val="00C105D2"/>
    <w:rsid w:val="00C12C5C"/>
    <w:rsid w:val="00C14D78"/>
    <w:rsid w:val="00C20AD6"/>
    <w:rsid w:val="00C255A1"/>
    <w:rsid w:val="00C26CEC"/>
    <w:rsid w:val="00C26D21"/>
    <w:rsid w:val="00C317DD"/>
    <w:rsid w:val="00C319A5"/>
    <w:rsid w:val="00C36042"/>
    <w:rsid w:val="00C440A3"/>
    <w:rsid w:val="00C47391"/>
    <w:rsid w:val="00C50391"/>
    <w:rsid w:val="00C52593"/>
    <w:rsid w:val="00C527B8"/>
    <w:rsid w:val="00C53E92"/>
    <w:rsid w:val="00C54098"/>
    <w:rsid w:val="00C54FC3"/>
    <w:rsid w:val="00C55B31"/>
    <w:rsid w:val="00C55CE0"/>
    <w:rsid w:val="00C56A99"/>
    <w:rsid w:val="00C56FE7"/>
    <w:rsid w:val="00C617C8"/>
    <w:rsid w:val="00C6322F"/>
    <w:rsid w:val="00C65A4B"/>
    <w:rsid w:val="00C716A0"/>
    <w:rsid w:val="00C723F0"/>
    <w:rsid w:val="00C733DD"/>
    <w:rsid w:val="00C772A3"/>
    <w:rsid w:val="00C8133A"/>
    <w:rsid w:val="00C8232F"/>
    <w:rsid w:val="00C823B6"/>
    <w:rsid w:val="00C84D68"/>
    <w:rsid w:val="00C8790F"/>
    <w:rsid w:val="00C90BB9"/>
    <w:rsid w:val="00C91523"/>
    <w:rsid w:val="00C91E76"/>
    <w:rsid w:val="00C91E81"/>
    <w:rsid w:val="00CA0C71"/>
    <w:rsid w:val="00CA252C"/>
    <w:rsid w:val="00CA5988"/>
    <w:rsid w:val="00CB1369"/>
    <w:rsid w:val="00CB154B"/>
    <w:rsid w:val="00CB3CC1"/>
    <w:rsid w:val="00CB50D3"/>
    <w:rsid w:val="00CB6040"/>
    <w:rsid w:val="00CB6241"/>
    <w:rsid w:val="00CC050B"/>
    <w:rsid w:val="00CC2379"/>
    <w:rsid w:val="00CC2B5B"/>
    <w:rsid w:val="00CC3751"/>
    <w:rsid w:val="00CC5898"/>
    <w:rsid w:val="00CE1B92"/>
    <w:rsid w:val="00CE3709"/>
    <w:rsid w:val="00CE3DCE"/>
    <w:rsid w:val="00CE60B6"/>
    <w:rsid w:val="00CE65A0"/>
    <w:rsid w:val="00CE6CBC"/>
    <w:rsid w:val="00CE6F78"/>
    <w:rsid w:val="00CF1392"/>
    <w:rsid w:val="00CF1B2F"/>
    <w:rsid w:val="00CF5BB8"/>
    <w:rsid w:val="00CF5CF8"/>
    <w:rsid w:val="00D01AFF"/>
    <w:rsid w:val="00D01DD6"/>
    <w:rsid w:val="00D03F5E"/>
    <w:rsid w:val="00D0642D"/>
    <w:rsid w:val="00D13865"/>
    <w:rsid w:val="00D13BD1"/>
    <w:rsid w:val="00D13EA5"/>
    <w:rsid w:val="00D164C5"/>
    <w:rsid w:val="00D208CC"/>
    <w:rsid w:val="00D2104C"/>
    <w:rsid w:val="00D23645"/>
    <w:rsid w:val="00D24B2A"/>
    <w:rsid w:val="00D25665"/>
    <w:rsid w:val="00D257BC"/>
    <w:rsid w:val="00D278FC"/>
    <w:rsid w:val="00D32660"/>
    <w:rsid w:val="00D3416B"/>
    <w:rsid w:val="00D36AEE"/>
    <w:rsid w:val="00D425F6"/>
    <w:rsid w:val="00D42916"/>
    <w:rsid w:val="00D4478A"/>
    <w:rsid w:val="00D4599C"/>
    <w:rsid w:val="00D50069"/>
    <w:rsid w:val="00D5710F"/>
    <w:rsid w:val="00D60EB5"/>
    <w:rsid w:val="00D61430"/>
    <w:rsid w:val="00D631CF"/>
    <w:rsid w:val="00D66ABE"/>
    <w:rsid w:val="00D67C4B"/>
    <w:rsid w:val="00D73E5B"/>
    <w:rsid w:val="00D74178"/>
    <w:rsid w:val="00D7494D"/>
    <w:rsid w:val="00D75461"/>
    <w:rsid w:val="00D76C2D"/>
    <w:rsid w:val="00D7791B"/>
    <w:rsid w:val="00D82DB2"/>
    <w:rsid w:val="00D82FE5"/>
    <w:rsid w:val="00D84DF9"/>
    <w:rsid w:val="00D9070D"/>
    <w:rsid w:val="00D916B4"/>
    <w:rsid w:val="00D9301B"/>
    <w:rsid w:val="00D96149"/>
    <w:rsid w:val="00D972F5"/>
    <w:rsid w:val="00DA2A26"/>
    <w:rsid w:val="00DA2D00"/>
    <w:rsid w:val="00DA3A0F"/>
    <w:rsid w:val="00DA3D00"/>
    <w:rsid w:val="00DA4694"/>
    <w:rsid w:val="00DB1EF2"/>
    <w:rsid w:val="00DB3D9E"/>
    <w:rsid w:val="00DB63C8"/>
    <w:rsid w:val="00DC2C3D"/>
    <w:rsid w:val="00DC2DF8"/>
    <w:rsid w:val="00DC5E3A"/>
    <w:rsid w:val="00DC5FF1"/>
    <w:rsid w:val="00DD0A43"/>
    <w:rsid w:val="00DD3EA1"/>
    <w:rsid w:val="00DD4279"/>
    <w:rsid w:val="00DE7187"/>
    <w:rsid w:val="00DF1A5F"/>
    <w:rsid w:val="00DF257D"/>
    <w:rsid w:val="00DF2AAD"/>
    <w:rsid w:val="00DF333D"/>
    <w:rsid w:val="00DF5AE2"/>
    <w:rsid w:val="00DF6F05"/>
    <w:rsid w:val="00E00946"/>
    <w:rsid w:val="00E00E99"/>
    <w:rsid w:val="00E03ED7"/>
    <w:rsid w:val="00E04BD4"/>
    <w:rsid w:val="00E073E3"/>
    <w:rsid w:val="00E12E0D"/>
    <w:rsid w:val="00E15782"/>
    <w:rsid w:val="00E21649"/>
    <w:rsid w:val="00E21726"/>
    <w:rsid w:val="00E229DF"/>
    <w:rsid w:val="00E230F8"/>
    <w:rsid w:val="00E232B9"/>
    <w:rsid w:val="00E2344C"/>
    <w:rsid w:val="00E23F9A"/>
    <w:rsid w:val="00E25BB3"/>
    <w:rsid w:val="00E27DE3"/>
    <w:rsid w:val="00E30B7B"/>
    <w:rsid w:val="00E35C50"/>
    <w:rsid w:val="00E37D1E"/>
    <w:rsid w:val="00E40B8C"/>
    <w:rsid w:val="00E42A38"/>
    <w:rsid w:val="00E449C2"/>
    <w:rsid w:val="00E47131"/>
    <w:rsid w:val="00E474B0"/>
    <w:rsid w:val="00E50D3A"/>
    <w:rsid w:val="00E51098"/>
    <w:rsid w:val="00E52682"/>
    <w:rsid w:val="00E53368"/>
    <w:rsid w:val="00E55AAF"/>
    <w:rsid w:val="00E55AEF"/>
    <w:rsid w:val="00E6372E"/>
    <w:rsid w:val="00E63CFB"/>
    <w:rsid w:val="00E712E0"/>
    <w:rsid w:val="00E72406"/>
    <w:rsid w:val="00E72E4B"/>
    <w:rsid w:val="00E7596E"/>
    <w:rsid w:val="00E7657B"/>
    <w:rsid w:val="00E76715"/>
    <w:rsid w:val="00E81A04"/>
    <w:rsid w:val="00E83E9A"/>
    <w:rsid w:val="00E83F0E"/>
    <w:rsid w:val="00E85F3D"/>
    <w:rsid w:val="00E91D1C"/>
    <w:rsid w:val="00E93BCB"/>
    <w:rsid w:val="00E95302"/>
    <w:rsid w:val="00E969AA"/>
    <w:rsid w:val="00EA25A8"/>
    <w:rsid w:val="00EB486D"/>
    <w:rsid w:val="00EB7D46"/>
    <w:rsid w:val="00EC0557"/>
    <w:rsid w:val="00EC2D7B"/>
    <w:rsid w:val="00EC68AC"/>
    <w:rsid w:val="00ED1F65"/>
    <w:rsid w:val="00ED2719"/>
    <w:rsid w:val="00ED300F"/>
    <w:rsid w:val="00ED324D"/>
    <w:rsid w:val="00ED7984"/>
    <w:rsid w:val="00EE115F"/>
    <w:rsid w:val="00EE18E2"/>
    <w:rsid w:val="00EE2773"/>
    <w:rsid w:val="00EE4789"/>
    <w:rsid w:val="00EE5BA1"/>
    <w:rsid w:val="00EE7012"/>
    <w:rsid w:val="00EF025E"/>
    <w:rsid w:val="00EF0903"/>
    <w:rsid w:val="00EF10C7"/>
    <w:rsid w:val="00EF2241"/>
    <w:rsid w:val="00EF32D3"/>
    <w:rsid w:val="00EF5397"/>
    <w:rsid w:val="00EF5840"/>
    <w:rsid w:val="00EF7718"/>
    <w:rsid w:val="00EF7A88"/>
    <w:rsid w:val="00EF7E9E"/>
    <w:rsid w:val="00F00C6C"/>
    <w:rsid w:val="00F0332C"/>
    <w:rsid w:val="00F0457F"/>
    <w:rsid w:val="00F0476E"/>
    <w:rsid w:val="00F05BCB"/>
    <w:rsid w:val="00F1163C"/>
    <w:rsid w:val="00F123CC"/>
    <w:rsid w:val="00F12664"/>
    <w:rsid w:val="00F15A4F"/>
    <w:rsid w:val="00F15FB9"/>
    <w:rsid w:val="00F17143"/>
    <w:rsid w:val="00F17BE9"/>
    <w:rsid w:val="00F20117"/>
    <w:rsid w:val="00F2309A"/>
    <w:rsid w:val="00F230E7"/>
    <w:rsid w:val="00F246D2"/>
    <w:rsid w:val="00F2630E"/>
    <w:rsid w:val="00F26B22"/>
    <w:rsid w:val="00F27FD0"/>
    <w:rsid w:val="00F319F5"/>
    <w:rsid w:val="00F33426"/>
    <w:rsid w:val="00F34BEE"/>
    <w:rsid w:val="00F36EC4"/>
    <w:rsid w:val="00F419A0"/>
    <w:rsid w:val="00F42EC6"/>
    <w:rsid w:val="00F431B5"/>
    <w:rsid w:val="00F51FD6"/>
    <w:rsid w:val="00F53AFE"/>
    <w:rsid w:val="00F54A10"/>
    <w:rsid w:val="00F628A0"/>
    <w:rsid w:val="00F64EBE"/>
    <w:rsid w:val="00F65372"/>
    <w:rsid w:val="00F65EBD"/>
    <w:rsid w:val="00F72DA7"/>
    <w:rsid w:val="00F802E2"/>
    <w:rsid w:val="00F82768"/>
    <w:rsid w:val="00F82BBB"/>
    <w:rsid w:val="00F832CD"/>
    <w:rsid w:val="00F83BDA"/>
    <w:rsid w:val="00F87207"/>
    <w:rsid w:val="00F87759"/>
    <w:rsid w:val="00F87A93"/>
    <w:rsid w:val="00F91C23"/>
    <w:rsid w:val="00F91D88"/>
    <w:rsid w:val="00F96D3B"/>
    <w:rsid w:val="00FA0326"/>
    <w:rsid w:val="00FA3643"/>
    <w:rsid w:val="00FA4EE1"/>
    <w:rsid w:val="00FA646A"/>
    <w:rsid w:val="00FA7603"/>
    <w:rsid w:val="00FB1355"/>
    <w:rsid w:val="00FB2E41"/>
    <w:rsid w:val="00FB4013"/>
    <w:rsid w:val="00FB4AFB"/>
    <w:rsid w:val="00FB5322"/>
    <w:rsid w:val="00FB79B7"/>
    <w:rsid w:val="00FC311B"/>
    <w:rsid w:val="00FC6C72"/>
    <w:rsid w:val="00FD2636"/>
    <w:rsid w:val="00FD273D"/>
    <w:rsid w:val="00FD3FF5"/>
    <w:rsid w:val="00FD72AA"/>
    <w:rsid w:val="00FE37B8"/>
    <w:rsid w:val="00FE3E40"/>
    <w:rsid w:val="00FF164C"/>
    <w:rsid w:val="00FF1C90"/>
    <w:rsid w:val="00FF3288"/>
    <w:rsid w:val="00FF42B2"/>
    <w:rsid w:val="00FF5CD3"/>
    <w:rsid w:val="00FF69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29C8"/>
    <w:pPr>
      <w:widowControl w:val="0"/>
      <w:suppressAutoHyphens/>
      <w:textAlignment w:val="baseline"/>
    </w:pPr>
    <w:rPr>
      <w:rFonts w:eastAsia="SimSun" w:cs="Mangal"/>
      <w:kern w:val="1"/>
      <w:sz w:val="24"/>
      <w:szCs w:val="24"/>
      <w:lang w:eastAsia="zh-CN" w:bidi="hi-IN"/>
    </w:rPr>
  </w:style>
  <w:style w:type="paragraph" w:styleId="1">
    <w:name w:val="heading 1"/>
    <w:basedOn w:val="Textbody"/>
    <w:next w:val="a1"/>
    <w:qFormat/>
    <w:rsid w:val="001929C8"/>
    <w:pPr>
      <w:numPr>
        <w:numId w:val="1"/>
      </w:numPr>
      <w:outlineLvl w:val="0"/>
    </w:pPr>
    <w:rPr>
      <w:b/>
      <w:sz w:val="28"/>
    </w:rPr>
  </w:style>
  <w:style w:type="paragraph" w:styleId="2">
    <w:name w:val="heading 2"/>
    <w:basedOn w:val="Textbody"/>
    <w:next w:val="a1"/>
    <w:qFormat/>
    <w:rsid w:val="001929C8"/>
    <w:pPr>
      <w:numPr>
        <w:ilvl w:val="1"/>
        <w:numId w:val="1"/>
      </w:numPr>
      <w:outlineLvl w:val="1"/>
    </w:pPr>
    <w:rPr>
      <w:b/>
      <w:sz w:val="24"/>
    </w:rPr>
  </w:style>
  <w:style w:type="paragraph" w:styleId="3">
    <w:name w:val="heading 3"/>
    <w:basedOn w:val="Textbody"/>
    <w:next w:val="a1"/>
    <w:uiPriority w:val="9"/>
    <w:qFormat/>
    <w:rsid w:val="001929C8"/>
    <w:pPr>
      <w:numPr>
        <w:ilvl w:val="2"/>
        <w:numId w:val="1"/>
      </w:numPr>
      <w:outlineLvl w:val="2"/>
    </w:pPr>
    <w:rPr>
      <w:b/>
    </w:rPr>
  </w:style>
  <w:style w:type="paragraph" w:styleId="4">
    <w:name w:val="heading 4"/>
    <w:basedOn w:val="Standard"/>
    <w:next w:val="a1"/>
    <w:qFormat/>
    <w:rsid w:val="001929C8"/>
    <w:pPr>
      <w:keepNext/>
      <w:numPr>
        <w:ilvl w:val="3"/>
        <w:numId w:val="1"/>
      </w:numPr>
      <w:spacing w:after="0" w:line="240" w:lineRule="auto"/>
      <w:jc w:val="center"/>
      <w:outlineLvl w:val="3"/>
    </w:pPr>
    <w:rPr>
      <w:rFonts w:ascii="Arial" w:eastAsia="Arial" w:hAnsi="Arial" w:cs="Arial"/>
      <w:b/>
      <w:sz w:val="28"/>
      <w:szCs w:val="20"/>
    </w:rPr>
  </w:style>
  <w:style w:type="paragraph" w:styleId="5">
    <w:name w:val="heading 5"/>
    <w:basedOn w:val="Standard"/>
    <w:next w:val="a1"/>
    <w:qFormat/>
    <w:rsid w:val="001929C8"/>
    <w:pPr>
      <w:keepNext/>
      <w:numPr>
        <w:ilvl w:val="4"/>
        <w:numId w:val="1"/>
      </w:numPr>
      <w:spacing w:after="0" w:line="240" w:lineRule="auto"/>
      <w:outlineLvl w:val="4"/>
    </w:pPr>
    <w:rPr>
      <w:rFonts w:ascii="Arial" w:eastAsia="Arial" w:hAnsi="Arial" w:cs="Arial"/>
      <w:b/>
      <w:szCs w:val="20"/>
    </w:rPr>
  </w:style>
  <w:style w:type="paragraph" w:styleId="6">
    <w:name w:val="heading 6"/>
    <w:basedOn w:val="Standard"/>
    <w:next w:val="a1"/>
    <w:qFormat/>
    <w:rsid w:val="001929C8"/>
    <w:pPr>
      <w:keepNext/>
      <w:numPr>
        <w:ilvl w:val="5"/>
        <w:numId w:val="1"/>
      </w:numPr>
      <w:spacing w:after="0" w:line="240" w:lineRule="auto"/>
      <w:jc w:val="center"/>
      <w:outlineLvl w:val="5"/>
    </w:pPr>
    <w:rPr>
      <w:rFonts w:ascii="Times New Roman" w:hAnsi="Times New Roman" w:cs="Times New Roman"/>
      <w:b/>
      <w:szCs w:val="20"/>
    </w:rPr>
  </w:style>
  <w:style w:type="paragraph" w:styleId="7">
    <w:name w:val="heading 7"/>
    <w:basedOn w:val="Standard"/>
    <w:next w:val="a1"/>
    <w:qFormat/>
    <w:rsid w:val="001929C8"/>
    <w:pPr>
      <w:keepNext/>
      <w:numPr>
        <w:ilvl w:val="6"/>
        <w:numId w:val="1"/>
      </w:numPr>
      <w:spacing w:after="0" w:line="240" w:lineRule="auto"/>
      <w:jc w:val="center"/>
      <w:outlineLvl w:val="6"/>
    </w:pPr>
    <w:rPr>
      <w:rFonts w:ascii="Times New Roman" w:hAnsi="Times New Roman" w:cs="Times New Roman"/>
      <w:b/>
      <w:bCs/>
      <w:sz w:val="20"/>
      <w:szCs w:val="20"/>
    </w:rPr>
  </w:style>
  <w:style w:type="paragraph" w:styleId="8">
    <w:name w:val="heading 8"/>
    <w:basedOn w:val="Standard"/>
    <w:next w:val="a1"/>
    <w:qFormat/>
    <w:rsid w:val="001929C8"/>
    <w:pPr>
      <w:keepNext/>
      <w:keepLines/>
      <w:numPr>
        <w:ilvl w:val="7"/>
        <w:numId w:val="1"/>
      </w:numPr>
      <w:spacing w:before="200" w:after="0"/>
      <w:outlineLvl w:val="7"/>
    </w:pPr>
    <w:rPr>
      <w:rFonts w:ascii="Cambria" w:eastAsia="F" w:hAnsi="Cambria" w:cs="F"/>
      <w:color w:val="404040"/>
      <w:sz w:val="20"/>
      <w:szCs w:val="20"/>
    </w:rPr>
  </w:style>
  <w:style w:type="paragraph" w:styleId="9">
    <w:name w:val="heading 9"/>
    <w:basedOn w:val="Standard"/>
    <w:next w:val="a1"/>
    <w:qFormat/>
    <w:rsid w:val="001929C8"/>
    <w:pPr>
      <w:keepNext/>
      <w:numPr>
        <w:ilvl w:val="8"/>
        <w:numId w:val="1"/>
      </w:numPr>
      <w:spacing w:after="0" w:line="240" w:lineRule="auto"/>
      <w:jc w:val="center"/>
      <w:outlineLvl w:val="8"/>
    </w:pPr>
    <w:rPr>
      <w:rFonts w:ascii="Arial" w:eastAsia="Arial" w:hAnsi="Arial" w:cs="Arial"/>
      <w:bCs/>
      <w:sz w:val="2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1929C8"/>
  </w:style>
  <w:style w:type="character" w:customStyle="1" w:styleId="WW8Num1z1">
    <w:name w:val="WW8Num1z1"/>
    <w:rsid w:val="001929C8"/>
  </w:style>
  <w:style w:type="character" w:customStyle="1" w:styleId="WW8Num1z2">
    <w:name w:val="WW8Num1z2"/>
    <w:rsid w:val="001929C8"/>
  </w:style>
  <w:style w:type="character" w:customStyle="1" w:styleId="WW8Num1z3">
    <w:name w:val="WW8Num1z3"/>
    <w:rsid w:val="001929C8"/>
  </w:style>
  <w:style w:type="character" w:customStyle="1" w:styleId="WW8Num1z4">
    <w:name w:val="WW8Num1z4"/>
    <w:rsid w:val="001929C8"/>
  </w:style>
  <w:style w:type="character" w:customStyle="1" w:styleId="WW8Num1z5">
    <w:name w:val="WW8Num1z5"/>
    <w:rsid w:val="001929C8"/>
  </w:style>
  <w:style w:type="character" w:customStyle="1" w:styleId="WW8Num1z6">
    <w:name w:val="WW8Num1z6"/>
    <w:rsid w:val="001929C8"/>
  </w:style>
  <w:style w:type="character" w:customStyle="1" w:styleId="WW8Num1z7">
    <w:name w:val="WW8Num1z7"/>
    <w:rsid w:val="001929C8"/>
  </w:style>
  <w:style w:type="character" w:customStyle="1" w:styleId="WW8Num1z8">
    <w:name w:val="WW8Num1z8"/>
    <w:rsid w:val="001929C8"/>
  </w:style>
  <w:style w:type="character" w:customStyle="1" w:styleId="WW8Num2z0">
    <w:name w:val="WW8Num2z0"/>
    <w:rsid w:val="001929C8"/>
    <w:rPr>
      <w:rFonts w:cs="Wingdings"/>
    </w:rPr>
  </w:style>
  <w:style w:type="character" w:customStyle="1" w:styleId="WW8Num2z1">
    <w:name w:val="WW8Num2z1"/>
    <w:rsid w:val="001929C8"/>
    <w:rPr>
      <w:rFonts w:cs="Courier New"/>
    </w:rPr>
  </w:style>
  <w:style w:type="character" w:customStyle="1" w:styleId="WW8Num2z2">
    <w:name w:val="WW8Num2z2"/>
    <w:rsid w:val="001929C8"/>
  </w:style>
  <w:style w:type="character" w:customStyle="1" w:styleId="WW8Num2z3">
    <w:name w:val="WW8Num2z3"/>
    <w:rsid w:val="001929C8"/>
    <w:rPr>
      <w:rFonts w:cs="Symbol"/>
    </w:rPr>
  </w:style>
  <w:style w:type="character" w:customStyle="1" w:styleId="WW8Num2z4">
    <w:name w:val="WW8Num2z4"/>
    <w:rsid w:val="001929C8"/>
  </w:style>
  <w:style w:type="character" w:customStyle="1" w:styleId="WW8Num2z5">
    <w:name w:val="WW8Num2z5"/>
    <w:rsid w:val="001929C8"/>
  </w:style>
  <w:style w:type="character" w:customStyle="1" w:styleId="WW8Num2z6">
    <w:name w:val="WW8Num2z6"/>
    <w:rsid w:val="001929C8"/>
  </w:style>
  <w:style w:type="character" w:customStyle="1" w:styleId="WW8Num2z7">
    <w:name w:val="WW8Num2z7"/>
    <w:rsid w:val="001929C8"/>
    <w:rPr>
      <w:b/>
      <w:bCs/>
      <w:spacing w:val="40"/>
      <w:sz w:val="28"/>
      <w:szCs w:val="28"/>
    </w:rPr>
  </w:style>
  <w:style w:type="character" w:customStyle="1" w:styleId="WW8Num2z8">
    <w:name w:val="WW8Num2z8"/>
    <w:rsid w:val="001929C8"/>
  </w:style>
  <w:style w:type="character" w:customStyle="1" w:styleId="WW8Num3z0">
    <w:name w:val="WW8Num3z0"/>
    <w:rsid w:val="001929C8"/>
    <w:rPr>
      <w:rFonts w:ascii="Calibri" w:hAnsi="Calibri" w:cs="Calibri"/>
      <w:b/>
      <w:color w:val="92D050"/>
      <w:spacing w:val="5"/>
      <w:shd w:val="clear" w:color="auto" w:fill="FFFFFF"/>
      <w:lang w:eastAsia="ar-SA"/>
    </w:rPr>
  </w:style>
  <w:style w:type="character" w:customStyle="1" w:styleId="WW8Num3z1">
    <w:name w:val="WW8Num3z1"/>
    <w:rsid w:val="001929C8"/>
    <w:rPr>
      <w:rFonts w:ascii="Courier New" w:hAnsi="Courier New" w:cs="Courier New"/>
    </w:rPr>
  </w:style>
  <w:style w:type="character" w:customStyle="1" w:styleId="WW8Num3z2">
    <w:name w:val="WW8Num3z2"/>
    <w:rsid w:val="001929C8"/>
    <w:rPr>
      <w:rFonts w:ascii="Wingdings" w:hAnsi="Wingdings" w:cs="Wingdings"/>
    </w:rPr>
  </w:style>
  <w:style w:type="character" w:customStyle="1" w:styleId="WW8Num3z3">
    <w:name w:val="WW8Num3z3"/>
    <w:rsid w:val="001929C8"/>
    <w:rPr>
      <w:rFonts w:ascii="Symbol" w:hAnsi="Symbol" w:cs="Symbol"/>
    </w:rPr>
  </w:style>
  <w:style w:type="character" w:customStyle="1" w:styleId="WW8Num4z0">
    <w:name w:val="WW8Num4z0"/>
    <w:rsid w:val="001929C8"/>
    <w:rPr>
      <w:rFonts w:ascii="Symbol" w:hAnsi="Symbol" w:cs="Symbol"/>
      <w:color w:val="000000"/>
      <w:lang w:eastAsia="el-GR"/>
    </w:rPr>
  </w:style>
  <w:style w:type="character" w:customStyle="1" w:styleId="WW8Num4z1">
    <w:name w:val="WW8Num4z1"/>
    <w:rsid w:val="001929C8"/>
    <w:rPr>
      <w:rFonts w:ascii="Courier New" w:hAnsi="Courier New" w:cs="Courier New"/>
    </w:rPr>
  </w:style>
  <w:style w:type="character" w:customStyle="1" w:styleId="WW8Num4z2">
    <w:name w:val="WW8Num4z2"/>
    <w:rsid w:val="001929C8"/>
    <w:rPr>
      <w:rFonts w:ascii="Wingdings" w:hAnsi="Wingdings" w:cs="Wingdings"/>
    </w:rPr>
  </w:style>
  <w:style w:type="character" w:customStyle="1" w:styleId="WW8Num5z0">
    <w:name w:val="WW8Num5z0"/>
    <w:rsid w:val="001929C8"/>
    <w:rPr>
      <w:rFonts w:ascii="Symbol" w:hAnsi="Symbol" w:cs="Symbol"/>
    </w:rPr>
  </w:style>
  <w:style w:type="character" w:customStyle="1" w:styleId="WW8Num5z1">
    <w:name w:val="WW8Num5z1"/>
    <w:rsid w:val="001929C8"/>
    <w:rPr>
      <w:rFonts w:ascii="OpenSymbol" w:hAnsi="OpenSymbol" w:cs="OpenSymbol"/>
    </w:rPr>
  </w:style>
  <w:style w:type="character" w:customStyle="1" w:styleId="WW8Num6z0">
    <w:name w:val="WW8Num6z0"/>
    <w:rsid w:val="001929C8"/>
    <w:rPr>
      <w:rFonts w:ascii="Symbol" w:hAnsi="Symbol" w:cs="Symbol"/>
    </w:rPr>
  </w:style>
  <w:style w:type="character" w:customStyle="1" w:styleId="WW8Num6z1">
    <w:name w:val="WW8Num6z1"/>
    <w:rsid w:val="001929C8"/>
    <w:rPr>
      <w:rFonts w:ascii="OpenSymbol" w:hAnsi="OpenSymbol" w:cs="OpenSymbol"/>
    </w:rPr>
  </w:style>
  <w:style w:type="character" w:customStyle="1" w:styleId="WW8Num7z0">
    <w:name w:val="WW8Num7z0"/>
    <w:rsid w:val="001929C8"/>
    <w:rPr>
      <w:rFonts w:ascii="Symbol" w:eastAsia="Times New Roman" w:hAnsi="Symbol" w:cs="Symbol"/>
      <w:color w:val="000000"/>
      <w:sz w:val="22"/>
      <w:szCs w:val="22"/>
      <w:lang w:bidi="ar-SA"/>
    </w:rPr>
  </w:style>
  <w:style w:type="character" w:customStyle="1" w:styleId="WW8Num7z1">
    <w:name w:val="WW8Num7z1"/>
    <w:rsid w:val="001929C8"/>
    <w:rPr>
      <w:rFonts w:ascii="OpenSymbol" w:hAnsi="OpenSymbol" w:cs="OpenSymbol"/>
    </w:rPr>
  </w:style>
  <w:style w:type="character" w:customStyle="1" w:styleId="WW8Num8z0">
    <w:name w:val="WW8Num8z0"/>
    <w:rsid w:val="001929C8"/>
    <w:rPr>
      <w:rFonts w:ascii="Symbol" w:hAnsi="Symbol" w:cs="Symbol"/>
    </w:rPr>
  </w:style>
  <w:style w:type="character" w:customStyle="1" w:styleId="WW8Num8z1">
    <w:name w:val="WW8Num8z1"/>
    <w:rsid w:val="001929C8"/>
    <w:rPr>
      <w:rFonts w:ascii="OpenSymbol" w:hAnsi="OpenSymbol" w:cs="OpenSymbol"/>
    </w:rPr>
  </w:style>
  <w:style w:type="character" w:customStyle="1" w:styleId="WW8Num9z0">
    <w:name w:val="WW8Num9z0"/>
    <w:rsid w:val="001929C8"/>
    <w:rPr>
      <w:rFonts w:ascii="Symbol" w:hAnsi="Symbol" w:cs="Symbol"/>
    </w:rPr>
  </w:style>
  <w:style w:type="character" w:customStyle="1" w:styleId="WW8Num9z1">
    <w:name w:val="WW8Num9z1"/>
    <w:rsid w:val="001929C8"/>
    <w:rPr>
      <w:rFonts w:ascii="Courier New" w:hAnsi="Courier New" w:cs="Courier New"/>
    </w:rPr>
  </w:style>
  <w:style w:type="character" w:customStyle="1" w:styleId="WW8Num9z2">
    <w:name w:val="WW8Num9z2"/>
    <w:rsid w:val="001929C8"/>
    <w:rPr>
      <w:rFonts w:ascii="Wingdings" w:hAnsi="Wingdings" w:cs="Wingdings"/>
    </w:rPr>
  </w:style>
  <w:style w:type="character" w:customStyle="1" w:styleId="WW8Num10z0">
    <w:name w:val="WW8Num10z0"/>
    <w:rsid w:val="001929C8"/>
    <w:rPr>
      <w:rFonts w:ascii="Symbol" w:hAnsi="Symbol" w:cs="Symbol"/>
      <w:shd w:val="clear" w:color="auto" w:fill="FFFFFF"/>
    </w:rPr>
  </w:style>
  <w:style w:type="character" w:customStyle="1" w:styleId="WW8Num10z1">
    <w:name w:val="WW8Num10z1"/>
    <w:rsid w:val="001929C8"/>
    <w:rPr>
      <w:rFonts w:ascii="OpenSymbol" w:hAnsi="OpenSymbol" w:cs="OpenSymbol"/>
    </w:rPr>
  </w:style>
  <w:style w:type="character" w:customStyle="1" w:styleId="WW8Num11z0">
    <w:name w:val="WW8Num11z0"/>
    <w:rsid w:val="001929C8"/>
    <w:rPr>
      <w:rFonts w:ascii="Symbol" w:hAnsi="Symbol" w:cs="Symbol"/>
    </w:rPr>
  </w:style>
  <w:style w:type="character" w:customStyle="1" w:styleId="WW8Num11z1">
    <w:name w:val="WW8Num11z1"/>
    <w:rsid w:val="001929C8"/>
    <w:rPr>
      <w:rFonts w:ascii="OpenSymbol" w:hAnsi="OpenSymbol" w:cs="OpenSymbol"/>
    </w:rPr>
  </w:style>
  <w:style w:type="character" w:customStyle="1" w:styleId="WW8Num12z0">
    <w:name w:val="WW8Num12z0"/>
    <w:rsid w:val="001929C8"/>
    <w:rPr>
      <w:rFonts w:ascii="Symbol" w:hAnsi="Symbol" w:cs="Symbol"/>
    </w:rPr>
  </w:style>
  <w:style w:type="character" w:customStyle="1" w:styleId="WW8Num12z1">
    <w:name w:val="WW8Num12z1"/>
    <w:rsid w:val="001929C8"/>
    <w:rPr>
      <w:rFonts w:ascii="OpenSymbol" w:hAnsi="OpenSymbol" w:cs="OpenSymbol"/>
    </w:rPr>
  </w:style>
  <w:style w:type="character" w:customStyle="1" w:styleId="WW8Num13z0">
    <w:name w:val="WW8Num13z0"/>
    <w:rsid w:val="001929C8"/>
    <w:rPr>
      <w:bCs/>
      <w:sz w:val="24"/>
      <w:szCs w:val="24"/>
      <w:lang w:eastAsia="ar-SA"/>
    </w:rPr>
  </w:style>
  <w:style w:type="character" w:customStyle="1" w:styleId="WW8Num13z1">
    <w:name w:val="WW8Num13z1"/>
    <w:rsid w:val="001929C8"/>
  </w:style>
  <w:style w:type="character" w:customStyle="1" w:styleId="WW8Num13z2">
    <w:name w:val="WW8Num13z2"/>
    <w:rsid w:val="001929C8"/>
  </w:style>
  <w:style w:type="character" w:customStyle="1" w:styleId="WW8Num13z3">
    <w:name w:val="WW8Num13z3"/>
    <w:rsid w:val="001929C8"/>
  </w:style>
  <w:style w:type="character" w:customStyle="1" w:styleId="WW8Num13z4">
    <w:name w:val="WW8Num13z4"/>
    <w:rsid w:val="001929C8"/>
  </w:style>
  <w:style w:type="character" w:customStyle="1" w:styleId="WW8Num13z5">
    <w:name w:val="WW8Num13z5"/>
    <w:rsid w:val="001929C8"/>
  </w:style>
  <w:style w:type="character" w:customStyle="1" w:styleId="WW8Num13z6">
    <w:name w:val="WW8Num13z6"/>
    <w:rsid w:val="001929C8"/>
  </w:style>
  <w:style w:type="character" w:customStyle="1" w:styleId="WW8Num13z7">
    <w:name w:val="WW8Num13z7"/>
    <w:rsid w:val="001929C8"/>
  </w:style>
  <w:style w:type="character" w:customStyle="1" w:styleId="WW8Num13z8">
    <w:name w:val="WW8Num13z8"/>
    <w:rsid w:val="001929C8"/>
  </w:style>
  <w:style w:type="character" w:customStyle="1" w:styleId="WW8Num14z0">
    <w:name w:val="WW8Num14z0"/>
    <w:rsid w:val="001929C8"/>
    <w:rPr>
      <w:b/>
      <w:bCs/>
      <w:spacing w:val="8"/>
      <w:sz w:val="24"/>
      <w:szCs w:val="24"/>
      <w:lang w:eastAsia="ar-SA"/>
    </w:rPr>
  </w:style>
  <w:style w:type="character" w:customStyle="1" w:styleId="WW8Num14z1">
    <w:name w:val="WW8Num14z1"/>
    <w:rsid w:val="001929C8"/>
  </w:style>
  <w:style w:type="character" w:customStyle="1" w:styleId="WW8Num14z2">
    <w:name w:val="WW8Num14z2"/>
    <w:rsid w:val="001929C8"/>
  </w:style>
  <w:style w:type="character" w:customStyle="1" w:styleId="WW8Num14z3">
    <w:name w:val="WW8Num14z3"/>
    <w:rsid w:val="001929C8"/>
  </w:style>
  <w:style w:type="character" w:customStyle="1" w:styleId="WW8Num14z4">
    <w:name w:val="WW8Num14z4"/>
    <w:rsid w:val="001929C8"/>
  </w:style>
  <w:style w:type="character" w:customStyle="1" w:styleId="WW8Num14z5">
    <w:name w:val="WW8Num14z5"/>
    <w:rsid w:val="001929C8"/>
  </w:style>
  <w:style w:type="character" w:customStyle="1" w:styleId="WW8Num14z6">
    <w:name w:val="WW8Num14z6"/>
    <w:rsid w:val="001929C8"/>
  </w:style>
  <w:style w:type="character" w:customStyle="1" w:styleId="WW8Num14z7">
    <w:name w:val="WW8Num14z7"/>
    <w:rsid w:val="001929C8"/>
  </w:style>
  <w:style w:type="character" w:customStyle="1" w:styleId="WW8Num14z8">
    <w:name w:val="WW8Num14z8"/>
    <w:rsid w:val="001929C8"/>
  </w:style>
  <w:style w:type="character" w:customStyle="1" w:styleId="WW8Num15z0">
    <w:name w:val="WW8Num15z0"/>
    <w:rsid w:val="001929C8"/>
    <w:rPr>
      <w:rFonts w:ascii="Symbol" w:eastAsia="Times New Roman" w:hAnsi="Symbol" w:cs="OpenSymbol"/>
      <w:color w:val="auto"/>
      <w:shd w:val="clear" w:color="auto" w:fill="FFFFFF"/>
    </w:rPr>
  </w:style>
  <w:style w:type="character" w:customStyle="1" w:styleId="WW8Num3z4">
    <w:name w:val="WW8Num3z4"/>
    <w:rsid w:val="001929C8"/>
  </w:style>
  <w:style w:type="character" w:customStyle="1" w:styleId="WW8Num3z5">
    <w:name w:val="WW8Num3z5"/>
    <w:rsid w:val="001929C8"/>
  </w:style>
  <w:style w:type="character" w:customStyle="1" w:styleId="WW8Num3z6">
    <w:name w:val="WW8Num3z6"/>
    <w:rsid w:val="001929C8"/>
  </w:style>
  <w:style w:type="character" w:customStyle="1" w:styleId="WW8Num3z7">
    <w:name w:val="WW8Num3z7"/>
    <w:rsid w:val="001929C8"/>
    <w:rPr>
      <w:b/>
      <w:bCs/>
      <w:spacing w:val="40"/>
      <w:sz w:val="28"/>
      <w:szCs w:val="28"/>
    </w:rPr>
  </w:style>
  <w:style w:type="character" w:customStyle="1" w:styleId="WW8Num3z8">
    <w:name w:val="WW8Num3z8"/>
    <w:rsid w:val="001929C8"/>
  </w:style>
  <w:style w:type="character" w:customStyle="1" w:styleId="WW8Num4z3">
    <w:name w:val="WW8Num4z3"/>
    <w:rsid w:val="001929C8"/>
    <w:rPr>
      <w:rFonts w:ascii="Symbol" w:hAnsi="Symbol" w:cs="Symbol"/>
    </w:rPr>
  </w:style>
  <w:style w:type="character" w:customStyle="1" w:styleId="WW8Num5z2">
    <w:name w:val="WW8Num5z2"/>
    <w:rsid w:val="001929C8"/>
    <w:rPr>
      <w:rFonts w:ascii="Wingdings" w:hAnsi="Wingdings" w:cs="Wingdings"/>
    </w:rPr>
  </w:style>
  <w:style w:type="character" w:customStyle="1" w:styleId="WW8Num10z2">
    <w:name w:val="WW8Num10z2"/>
    <w:rsid w:val="001929C8"/>
    <w:rPr>
      <w:rFonts w:ascii="Wingdings" w:hAnsi="Wingdings" w:cs="Wingdings"/>
    </w:rPr>
  </w:style>
  <w:style w:type="character" w:customStyle="1" w:styleId="WW8Num15z1">
    <w:name w:val="WW8Num15z1"/>
    <w:rsid w:val="001929C8"/>
  </w:style>
  <w:style w:type="character" w:customStyle="1" w:styleId="WW8Num15z2">
    <w:name w:val="WW8Num15z2"/>
    <w:rsid w:val="001929C8"/>
  </w:style>
  <w:style w:type="character" w:customStyle="1" w:styleId="WW8Num15z3">
    <w:name w:val="WW8Num15z3"/>
    <w:rsid w:val="001929C8"/>
  </w:style>
  <w:style w:type="character" w:customStyle="1" w:styleId="WW8Num15z4">
    <w:name w:val="WW8Num15z4"/>
    <w:rsid w:val="001929C8"/>
  </w:style>
  <w:style w:type="character" w:customStyle="1" w:styleId="WW8Num15z5">
    <w:name w:val="WW8Num15z5"/>
    <w:rsid w:val="001929C8"/>
  </w:style>
  <w:style w:type="character" w:customStyle="1" w:styleId="WW8Num15z6">
    <w:name w:val="WW8Num15z6"/>
    <w:rsid w:val="001929C8"/>
  </w:style>
  <w:style w:type="character" w:customStyle="1" w:styleId="WW8Num15z7">
    <w:name w:val="WW8Num15z7"/>
    <w:rsid w:val="001929C8"/>
  </w:style>
  <w:style w:type="character" w:customStyle="1" w:styleId="WW8Num15z8">
    <w:name w:val="WW8Num15z8"/>
    <w:rsid w:val="001929C8"/>
  </w:style>
  <w:style w:type="character" w:customStyle="1" w:styleId="WW8Num16z0">
    <w:name w:val="WW8Num16z0"/>
    <w:rsid w:val="001929C8"/>
    <w:rPr>
      <w:rFonts w:ascii="Symbol" w:eastAsia="Times New Roman" w:hAnsi="Symbol" w:cs="OpenSymbol"/>
      <w:color w:val="auto"/>
      <w:shd w:val="clear" w:color="auto" w:fill="FFFFFF"/>
    </w:rPr>
  </w:style>
  <w:style w:type="character" w:customStyle="1" w:styleId="WW8Num17z0">
    <w:name w:val="WW8Num17z0"/>
    <w:rsid w:val="001929C8"/>
    <w:rPr>
      <w:rFonts w:ascii="Symbol" w:hAnsi="Symbol" w:cs="OpenSymbol"/>
      <w:color w:val="92D050"/>
      <w:shd w:val="clear" w:color="auto" w:fill="FFFFFF"/>
    </w:rPr>
  </w:style>
  <w:style w:type="character" w:customStyle="1" w:styleId="10">
    <w:name w:val="Προεπιλεγμένη γραμματοσειρά1"/>
    <w:rsid w:val="001929C8"/>
  </w:style>
  <w:style w:type="character" w:customStyle="1" w:styleId="WW8Num6z2">
    <w:name w:val="WW8Num6z2"/>
    <w:rsid w:val="001929C8"/>
  </w:style>
  <w:style w:type="character" w:customStyle="1" w:styleId="WW8Num6z3">
    <w:name w:val="WW8Num6z3"/>
    <w:rsid w:val="001929C8"/>
  </w:style>
  <w:style w:type="character" w:customStyle="1" w:styleId="WW8Num6z4">
    <w:name w:val="WW8Num6z4"/>
    <w:rsid w:val="001929C8"/>
  </w:style>
  <w:style w:type="character" w:customStyle="1" w:styleId="WW8Num6z5">
    <w:name w:val="WW8Num6z5"/>
    <w:rsid w:val="001929C8"/>
  </w:style>
  <w:style w:type="character" w:customStyle="1" w:styleId="WW8Num6z6">
    <w:name w:val="WW8Num6z6"/>
    <w:rsid w:val="001929C8"/>
  </w:style>
  <w:style w:type="character" w:customStyle="1" w:styleId="WW8Num6z7">
    <w:name w:val="WW8Num6z7"/>
    <w:rsid w:val="001929C8"/>
  </w:style>
  <w:style w:type="character" w:customStyle="1" w:styleId="WW8Num6z8">
    <w:name w:val="WW8Num6z8"/>
    <w:rsid w:val="001929C8"/>
  </w:style>
  <w:style w:type="character" w:customStyle="1" w:styleId="WW8Num11z2">
    <w:name w:val="WW8Num11z2"/>
    <w:rsid w:val="001929C8"/>
    <w:rPr>
      <w:rFonts w:ascii="Wingdings" w:hAnsi="Wingdings" w:cs="Wingdings"/>
    </w:rPr>
  </w:style>
  <w:style w:type="character" w:customStyle="1" w:styleId="WW8Num16z1">
    <w:name w:val="WW8Num16z1"/>
    <w:rsid w:val="001929C8"/>
  </w:style>
  <w:style w:type="character" w:customStyle="1" w:styleId="WW8Num16z2">
    <w:name w:val="WW8Num16z2"/>
    <w:rsid w:val="001929C8"/>
  </w:style>
  <w:style w:type="character" w:customStyle="1" w:styleId="WW8Num16z3">
    <w:name w:val="WW8Num16z3"/>
    <w:rsid w:val="001929C8"/>
  </w:style>
  <w:style w:type="character" w:customStyle="1" w:styleId="WW8Num16z4">
    <w:name w:val="WW8Num16z4"/>
    <w:rsid w:val="001929C8"/>
  </w:style>
  <w:style w:type="character" w:customStyle="1" w:styleId="WW8Num16z5">
    <w:name w:val="WW8Num16z5"/>
    <w:rsid w:val="001929C8"/>
  </w:style>
  <w:style w:type="character" w:customStyle="1" w:styleId="WW8Num16z6">
    <w:name w:val="WW8Num16z6"/>
    <w:rsid w:val="001929C8"/>
  </w:style>
  <w:style w:type="character" w:customStyle="1" w:styleId="WW8Num16z7">
    <w:name w:val="WW8Num16z7"/>
    <w:rsid w:val="001929C8"/>
  </w:style>
  <w:style w:type="character" w:customStyle="1" w:styleId="WW8Num16z8">
    <w:name w:val="WW8Num16z8"/>
    <w:rsid w:val="001929C8"/>
  </w:style>
  <w:style w:type="character" w:customStyle="1" w:styleId="WW8Num17z1">
    <w:name w:val="WW8Num17z1"/>
    <w:rsid w:val="001929C8"/>
  </w:style>
  <w:style w:type="character" w:customStyle="1" w:styleId="WW8Num17z2">
    <w:name w:val="WW8Num17z2"/>
    <w:rsid w:val="001929C8"/>
  </w:style>
  <w:style w:type="character" w:customStyle="1" w:styleId="WW8Num17z3">
    <w:name w:val="WW8Num17z3"/>
    <w:rsid w:val="001929C8"/>
  </w:style>
  <w:style w:type="character" w:customStyle="1" w:styleId="WW8Num17z4">
    <w:name w:val="WW8Num17z4"/>
    <w:rsid w:val="001929C8"/>
  </w:style>
  <w:style w:type="character" w:customStyle="1" w:styleId="WW8Num17z5">
    <w:name w:val="WW8Num17z5"/>
    <w:rsid w:val="001929C8"/>
  </w:style>
  <w:style w:type="character" w:customStyle="1" w:styleId="WW8Num17z6">
    <w:name w:val="WW8Num17z6"/>
    <w:rsid w:val="001929C8"/>
  </w:style>
  <w:style w:type="character" w:customStyle="1" w:styleId="WW8Num17z7">
    <w:name w:val="WW8Num17z7"/>
    <w:rsid w:val="001929C8"/>
  </w:style>
  <w:style w:type="character" w:customStyle="1" w:styleId="WW8Num17z8">
    <w:name w:val="WW8Num17z8"/>
    <w:rsid w:val="001929C8"/>
  </w:style>
  <w:style w:type="character" w:customStyle="1" w:styleId="WW8Num18z0">
    <w:name w:val="WW8Num18z0"/>
    <w:rsid w:val="001929C8"/>
    <w:rPr>
      <w:rFonts w:ascii="Symbol" w:eastAsia="Times New Roman" w:hAnsi="Symbol" w:cs="OpenSymbol"/>
      <w:shd w:val="clear" w:color="auto" w:fill="FFFFFF"/>
    </w:rPr>
  </w:style>
  <w:style w:type="character" w:customStyle="1" w:styleId="WW8Num19z0">
    <w:name w:val="WW8Num19z0"/>
    <w:rsid w:val="001929C8"/>
    <w:rPr>
      <w:rFonts w:ascii="Symbol" w:hAnsi="Symbol" w:cs="OpenSymbol"/>
      <w:color w:val="92D050"/>
      <w:shd w:val="clear" w:color="auto" w:fill="FFFFFF"/>
    </w:rPr>
  </w:style>
  <w:style w:type="character" w:customStyle="1" w:styleId="WW8Num8z2">
    <w:name w:val="WW8Num8z2"/>
    <w:rsid w:val="001929C8"/>
  </w:style>
  <w:style w:type="character" w:customStyle="1" w:styleId="WW8Num8z3">
    <w:name w:val="WW8Num8z3"/>
    <w:rsid w:val="001929C8"/>
  </w:style>
  <w:style w:type="character" w:customStyle="1" w:styleId="WW8Num8z4">
    <w:name w:val="WW8Num8z4"/>
    <w:rsid w:val="001929C8"/>
  </w:style>
  <w:style w:type="character" w:customStyle="1" w:styleId="WW8Num8z5">
    <w:name w:val="WW8Num8z5"/>
    <w:rsid w:val="001929C8"/>
  </w:style>
  <w:style w:type="character" w:customStyle="1" w:styleId="WW8Num8z6">
    <w:name w:val="WW8Num8z6"/>
    <w:rsid w:val="001929C8"/>
  </w:style>
  <w:style w:type="character" w:customStyle="1" w:styleId="WW8Num8z7">
    <w:name w:val="WW8Num8z7"/>
    <w:rsid w:val="001929C8"/>
  </w:style>
  <w:style w:type="character" w:customStyle="1" w:styleId="WW8Num8z8">
    <w:name w:val="WW8Num8z8"/>
    <w:rsid w:val="001929C8"/>
  </w:style>
  <w:style w:type="character" w:customStyle="1" w:styleId="WW8Num11z3">
    <w:name w:val="WW8Num11z3"/>
    <w:rsid w:val="001929C8"/>
  </w:style>
  <w:style w:type="character" w:customStyle="1" w:styleId="WW8Num11z4">
    <w:name w:val="WW8Num11z4"/>
    <w:rsid w:val="001929C8"/>
  </w:style>
  <w:style w:type="character" w:customStyle="1" w:styleId="WW8Num11z5">
    <w:name w:val="WW8Num11z5"/>
    <w:rsid w:val="001929C8"/>
  </w:style>
  <w:style w:type="character" w:customStyle="1" w:styleId="WW8Num11z6">
    <w:name w:val="WW8Num11z6"/>
    <w:rsid w:val="001929C8"/>
  </w:style>
  <w:style w:type="character" w:customStyle="1" w:styleId="WW8Num11z7">
    <w:name w:val="WW8Num11z7"/>
    <w:rsid w:val="001929C8"/>
  </w:style>
  <w:style w:type="character" w:customStyle="1" w:styleId="WW8Num11z8">
    <w:name w:val="WW8Num11z8"/>
    <w:rsid w:val="001929C8"/>
  </w:style>
  <w:style w:type="character" w:customStyle="1" w:styleId="WW8Num12z2">
    <w:name w:val="WW8Num12z2"/>
    <w:rsid w:val="001929C8"/>
  </w:style>
  <w:style w:type="character" w:customStyle="1" w:styleId="WW8Num12z3">
    <w:name w:val="WW8Num12z3"/>
    <w:rsid w:val="001929C8"/>
    <w:rPr>
      <w:rFonts w:cs="Symbol"/>
    </w:rPr>
  </w:style>
  <w:style w:type="character" w:customStyle="1" w:styleId="WW8Num12z4">
    <w:name w:val="WW8Num12z4"/>
    <w:rsid w:val="001929C8"/>
  </w:style>
  <w:style w:type="character" w:customStyle="1" w:styleId="WW8Num12z5">
    <w:name w:val="WW8Num12z5"/>
    <w:rsid w:val="001929C8"/>
  </w:style>
  <w:style w:type="character" w:customStyle="1" w:styleId="WW8Num12z6">
    <w:name w:val="WW8Num12z6"/>
    <w:rsid w:val="001929C8"/>
  </w:style>
  <w:style w:type="character" w:customStyle="1" w:styleId="WW8Num12z7">
    <w:name w:val="WW8Num12z7"/>
    <w:rsid w:val="001929C8"/>
    <w:rPr>
      <w:b/>
      <w:bCs/>
      <w:spacing w:val="40"/>
      <w:sz w:val="28"/>
      <w:szCs w:val="28"/>
    </w:rPr>
  </w:style>
  <w:style w:type="character" w:customStyle="1" w:styleId="WW8Num12z8">
    <w:name w:val="WW8Num12z8"/>
    <w:rsid w:val="001929C8"/>
  </w:style>
  <w:style w:type="character" w:customStyle="1" w:styleId="WW8Num18z1">
    <w:name w:val="WW8Num18z1"/>
    <w:rsid w:val="001929C8"/>
  </w:style>
  <w:style w:type="character" w:customStyle="1" w:styleId="WW8Num18z2">
    <w:name w:val="WW8Num18z2"/>
    <w:rsid w:val="001929C8"/>
  </w:style>
  <w:style w:type="character" w:customStyle="1" w:styleId="WW8Num18z3">
    <w:name w:val="WW8Num18z3"/>
    <w:rsid w:val="001929C8"/>
  </w:style>
  <w:style w:type="character" w:customStyle="1" w:styleId="WW8Num18z4">
    <w:name w:val="WW8Num18z4"/>
    <w:rsid w:val="001929C8"/>
  </w:style>
  <w:style w:type="character" w:customStyle="1" w:styleId="WW8Num18z5">
    <w:name w:val="WW8Num18z5"/>
    <w:rsid w:val="001929C8"/>
  </w:style>
  <w:style w:type="character" w:customStyle="1" w:styleId="WW8Num18z6">
    <w:name w:val="WW8Num18z6"/>
    <w:rsid w:val="001929C8"/>
  </w:style>
  <w:style w:type="character" w:customStyle="1" w:styleId="WW8Num18z7">
    <w:name w:val="WW8Num18z7"/>
    <w:rsid w:val="001929C8"/>
  </w:style>
  <w:style w:type="character" w:customStyle="1" w:styleId="WW8Num18z8">
    <w:name w:val="WW8Num18z8"/>
    <w:rsid w:val="001929C8"/>
  </w:style>
  <w:style w:type="character" w:customStyle="1" w:styleId="WW8Num19z1">
    <w:name w:val="WW8Num19z1"/>
    <w:rsid w:val="001929C8"/>
    <w:rPr>
      <w:rFonts w:ascii="Courier New" w:hAnsi="Courier New" w:cs="Courier New"/>
    </w:rPr>
  </w:style>
  <w:style w:type="character" w:customStyle="1" w:styleId="WW8Num19z2">
    <w:name w:val="WW8Num19z2"/>
    <w:rsid w:val="001929C8"/>
    <w:rPr>
      <w:rFonts w:ascii="Wingdings" w:hAnsi="Wingdings" w:cs="Wingdings"/>
    </w:rPr>
  </w:style>
  <w:style w:type="character" w:customStyle="1" w:styleId="WW8Num19z3">
    <w:name w:val="WW8Num19z3"/>
    <w:rsid w:val="001929C8"/>
    <w:rPr>
      <w:rFonts w:ascii="Symbol" w:hAnsi="Symbol" w:cs="Symbol"/>
    </w:rPr>
  </w:style>
  <w:style w:type="character" w:customStyle="1" w:styleId="WW8Num20z0">
    <w:name w:val="WW8Num20z0"/>
    <w:rsid w:val="001929C8"/>
    <w:rPr>
      <w:rFonts w:ascii="Symbol" w:hAnsi="Symbol" w:cs="Symbol"/>
      <w:color w:val="000000"/>
    </w:rPr>
  </w:style>
  <w:style w:type="character" w:customStyle="1" w:styleId="WW8Num20z1">
    <w:name w:val="WW8Num20z1"/>
    <w:rsid w:val="001929C8"/>
    <w:rPr>
      <w:rFonts w:ascii="Courier New" w:hAnsi="Courier New" w:cs="Courier New"/>
    </w:rPr>
  </w:style>
  <w:style w:type="character" w:customStyle="1" w:styleId="WW8Num20z2">
    <w:name w:val="WW8Num20z2"/>
    <w:rsid w:val="001929C8"/>
    <w:rPr>
      <w:rFonts w:ascii="Wingdings" w:hAnsi="Wingdings" w:cs="Wingdings"/>
    </w:rPr>
  </w:style>
  <w:style w:type="character" w:customStyle="1" w:styleId="WW8Num21z0">
    <w:name w:val="WW8Num21z0"/>
    <w:rsid w:val="001929C8"/>
    <w:rPr>
      <w:rFonts w:eastAsia="SimSun"/>
      <w:b/>
    </w:rPr>
  </w:style>
  <w:style w:type="character" w:customStyle="1" w:styleId="WW8Num21z1">
    <w:name w:val="WW8Num21z1"/>
    <w:rsid w:val="001929C8"/>
  </w:style>
  <w:style w:type="character" w:customStyle="1" w:styleId="WW8Num21z2">
    <w:name w:val="WW8Num21z2"/>
    <w:rsid w:val="001929C8"/>
  </w:style>
  <w:style w:type="character" w:customStyle="1" w:styleId="WW8Num21z3">
    <w:name w:val="WW8Num21z3"/>
    <w:rsid w:val="001929C8"/>
  </w:style>
  <w:style w:type="character" w:customStyle="1" w:styleId="WW8Num21z4">
    <w:name w:val="WW8Num21z4"/>
    <w:rsid w:val="001929C8"/>
  </w:style>
  <w:style w:type="character" w:customStyle="1" w:styleId="WW8Num21z5">
    <w:name w:val="WW8Num21z5"/>
    <w:rsid w:val="001929C8"/>
  </w:style>
  <w:style w:type="character" w:customStyle="1" w:styleId="WW8Num21z6">
    <w:name w:val="WW8Num21z6"/>
    <w:rsid w:val="001929C8"/>
  </w:style>
  <w:style w:type="character" w:customStyle="1" w:styleId="WW8Num21z7">
    <w:name w:val="WW8Num21z7"/>
    <w:rsid w:val="001929C8"/>
  </w:style>
  <w:style w:type="character" w:customStyle="1" w:styleId="WW8Num21z8">
    <w:name w:val="WW8Num21z8"/>
    <w:rsid w:val="001929C8"/>
  </w:style>
  <w:style w:type="character" w:customStyle="1" w:styleId="WW8Num22z0">
    <w:name w:val="WW8Num22z0"/>
    <w:rsid w:val="001929C8"/>
    <w:rPr>
      <w:rFonts w:ascii="Symbol" w:hAnsi="Symbol" w:cs="Symbol"/>
    </w:rPr>
  </w:style>
  <w:style w:type="character" w:customStyle="1" w:styleId="WW8Num22z1">
    <w:name w:val="WW8Num22z1"/>
    <w:rsid w:val="001929C8"/>
    <w:rPr>
      <w:rFonts w:ascii="OpenSymbol" w:hAnsi="OpenSymbol" w:cs="OpenSymbol"/>
    </w:rPr>
  </w:style>
  <w:style w:type="character" w:customStyle="1" w:styleId="WW8Num23z0">
    <w:name w:val="WW8Num23z0"/>
    <w:rsid w:val="001929C8"/>
    <w:rPr>
      <w:rFonts w:ascii="Symbol" w:hAnsi="Symbol" w:cs="Symbol"/>
    </w:rPr>
  </w:style>
  <w:style w:type="character" w:customStyle="1" w:styleId="WW8Num23z1">
    <w:name w:val="WW8Num23z1"/>
    <w:rsid w:val="001929C8"/>
    <w:rPr>
      <w:rFonts w:ascii="OpenSymbol" w:hAnsi="OpenSymbol" w:cs="OpenSymbol"/>
    </w:rPr>
  </w:style>
  <w:style w:type="character" w:customStyle="1" w:styleId="WW8Num24z0">
    <w:name w:val="WW8Num24z0"/>
    <w:rsid w:val="001929C8"/>
    <w:rPr>
      <w:rFonts w:ascii="Symbol" w:hAnsi="Symbol" w:cs="Symbol"/>
    </w:rPr>
  </w:style>
  <w:style w:type="character" w:customStyle="1" w:styleId="WW8Num24z1">
    <w:name w:val="WW8Num24z1"/>
    <w:rsid w:val="001929C8"/>
    <w:rPr>
      <w:rFonts w:ascii="OpenSymbol" w:hAnsi="OpenSymbol" w:cs="OpenSymbol"/>
    </w:rPr>
  </w:style>
  <w:style w:type="character" w:customStyle="1" w:styleId="WW8Num25z0">
    <w:name w:val="WW8Num25z0"/>
    <w:rsid w:val="001929C8"/>
    <w:rPr>
      <w:rFonts w:ascii="Symbol" w:hAnsi="Symbol" w:cs="Symbol"/>
    </w:rPr>
  </w:style>
  <w:style w:type="character" w:customStyle="1" w:styleId="WW8Num25z1">
    <w:name w:val="WW8Num25z1"/>
    <w:rsid w:val="001929C8"/>
    <w:rPr>
      <w:rFonts w:ascii="OpenSymbol" w:hAnsi="OpenSymbol" w:cs="OpenSymbol"/>
    </w:rPr>
  </w:style>
  <w:style w:type="character" w:customStyle="1" w:styleId="WW8Num26z0">
    <w:name w:val="WW8Num26z0"/>
    <w:rsid w:val="001929C8"/>
    <w:rPr>
      <w:rFonts w:ascii="Symbol" w:hAnsi="Symbol" w:cs="Symbol"/>
    </w:rPr>
  </w:style>
  <w:style w:type="character" w:customStyle="1" w:styleId="WW8Num26z1">
    <w:name w:val="WW8Num26z1"/>
    <w:rsid w:val="001929C8"/>
    <w:rPr>
      <w:rFonts w:ascii="Courier New" w:hAnsi="Courier New" w:cs="Courier New"/>
    </w:rPr>
  </w:style>
  <w:style w:type="character" w:customStyle="1" w:styleId="WW8Num26z2">
    <w:name w:val="WW8Num26z2"/>
    <w:rsid w:val="001929C8"/>
    <w:rPr>
      <w:rFonts w:ascii="Wingdings" w:hAnsi="Wingdings" w:cs="Wingdings"/>
    </w:rPr>
  </w:style>
  <w:style w:type="character" w:customStyle="1" w:styleId="WW8Num27z0">
    <w:name w:val="WW8Num27z0"/>
    <w:rsid w:val="001929C8"/>
    <w:rPr>
      <w:rFonts w:ascii="Symbol" w:hAnsi="Symbol" w:cs="Symbol"/>
      <w:shd w:val="clear" w:color="auto" w:fill="FFFFFF"/>
    </w:rPr>
  </w:style>
  <w:style w:type="character" w:customStyle="1" w:styleId="WW8Num27z1">
    <w:name w:val="WW8Num27z1"/>
    <w:rsid w:val="001929C8"/>
    <w:rPr>
      <w:rFonts w:ascii="OpenSymbol" w:hAnsi="OpenSymbol" w:cs="OpenSymbol"/>
    </w:rPr>
  </w:style>
  <w:style w:type="character" w:customStyle="1" w:styleId="WW8Num28z0">
    <w:name w:val="WW8Num28z0"/>
    <w:rsid w:val="001929C8"/>
    <w:rPr>
      <w:rFonts w:ascii="Symbol" w:hAnsi="Symbol" w:cs="Symbol"/>
    </w:rPr>
  </w:style>
  <w:style w:type="character" w:customStyle="1" w:styleId="WW8Num28z1">
    <w:name w:val="WW8Num28z1"/>
    <w:rsid w:val="001929C8"/>
    <w:rPr>
      <w:rFonts w:ascii="OpenSymbol" w:hAnsi="OpenSymbol" w:cs="OpenSymbol"/>
    </w:rPr>
  </w:style>
  <w:style w:type="character" w:customStyle="1" w:styleId="WW8Num29z0">
    <w:name w:val="WW8Num29z0"/>
    <w:rsid w:val="001929C8"/>
    <w:rPr>
      <w:rFonts w:ascii="Symbol" w:hAnsi="Symbol" w:cs="Symbol"/>
    </w:rPr>
  </w:style>
  <w:style w:type="character" w:customStyle="1" w:styleId="WW8Num29z1">
    <w:name w:val="WW8Num29z1"/>
    <w:rsid w:val="001929C8"/>
    <w:rPr>
      <w:rFonts w:ascii="OpenSymbol" w:hAnsi="OpenSymbol" w:cs="OpenSymbol"/>
    </w:rPr>
  </w:style>
  <w:style w:type="character" w:customStyle="1" w:styleId="WW8Num30z0">
    <w:name w:val="WW8Num30z0"/>
    <w:rsid w:val="001929C8"/>
    <w:rPr>
      <w:rFonts w:ascii="Symbol" w:hAnsi="Symbol" w:cs="Symbol"/>
    </w:rPr>
  </w:style>
  <w:style w:type="character" w:customStyle="1" w:styleId="WW8Num30z1">
    <w:name w:val="WW8Num30z1"/>
    <w:rsid w:val="001929C8"/>
    <w:rPr>
      <w:rFonts w:ascii="OpenSymbol" w:hAnsi="OpenSymbol" w:cs="OpenSymbol"/>
    </w:rPr>
  </w:style>
  <w:style w:type="character" w:customStyle="1" w:styleId="WW8Num31z0">
    <w:name w:val="WW8Num31z0"/>
    <w:rsid w:val="001929C8"/>
    <w:rPr>
      <w:bCs/>
      <w:sz w:val="24"/>
      <w:szCs w:val="24"/>
    </w:rPr>
  </w:style>
  <w:style w:type="character" w:customStyle="1" w:styleId="WW8Num31z1">
    <w:name w:val="WW8Num31z1"/>
    <w:rsid w:val="001929C8"/>
  </w:style>
  <w:style w:type="character" w:customStyle="1" w:styleId="WW8Num31z2">
    <w:name w:val="WW8Num31z2"/>
    <w:rsid w:val="001929C8"/>
  </w:style>
  <w:style w:type="character" w:customStyle="1" w:styleId="WW8Num31z3">
    <w:name w:val="WW8Num31z3"/>
    <w:rsid w:val="001929C8"/>
  </w:style>
  <w:style w:type="character" w:customStyle="1" w:styleId="WW8Num31z4">
    <w:name w:val="WW8Num31z4"/>
    <w:rsid w:val="001929C8"/>
  </w:style>
  <w:style w:type="character" w:customStyle="1" w:styleId="WW8Num31z5">
    <w:name w:val="WW8Num31z5"/>
    <w:rsid w:val="001929C8"/>
  </w:style>
  <w:style w:type="character" w:customStyle="1" w:styleId="WW8Num31z6">
    <w:name w:val="WW8Num31z6"/>
    <w:rsid w:val="001929C8"/>
  </w:style>
  <w:style w:type="character" w:customStyle="1" w:styleId="WW8Num31z7">
    <w:name w:val="WW8Num31z7"/>
    <w:rsid w:val="001929C8"/>
  </w:style>
  <w:style w:type="character" w:customStyle="1" w:styleId="WW8Num31z8">
    <w:name w:val="WW8Num31z8"/>
    <w:rsid w:val="001929C8"/>
  </w:style>
  <w:style w:type="character" w:customStyle="1" w:styleId="WW8Num32z0">
    <w:name w:val="WW8Num32z0"/>
    <w:rsid w:val="001929C8"/>
    <w:rPr>
      <w:b/>
      <w:bCs/>
      <w:spacing w:val="8"/>
      <w:sz w:val="24"/>
      <w:szCs w:val="24"/>
    </w:rPr>
  </w:style>
  <w:style w:type="character" w:customStyle="1" w:styleId="WW8Num32z1">
    <w:name w:val="WW8Num32z1"/>
    <w:rsid w:val="001929C8"/>
  </w:style>
  <w:style w:type="character" w:customStyle="1" w:styleId="WW8Num32z2">
    <w:name w:val="WW8Num32z2"/>
    <w:rsid w:val="001929C8"/>
  </w:style>
  <w:style w:type="character" w:customStyle="1" w:styleId="WW8Num32z3">
    <w:name w:val="WW8Num32z3"/>
    <w:rsid w:val="001929C8"/>
  </w:style>
  <w:style w:type="character" w:customStyle="1" w:styleId="WW8Num32z4">
    <w:name w:val="WW8Num32z4"/>
    <w:rsid w:val="001929C8"/>
  </w:style>
  <w:style w:type="character" w:customStyle="1" w:styleId="WW8Num32z5">
    <w:name w:val="WW8Num32z5"/>
    <w:rsid w:val="001929C8"/>
  </w:style>
  <w:style w:type="character" w:customStyle="1" w:styleId="WW8Num32z6">
    <w:name w:val="WW8Num32z6"/>
    <w:rsid w:val="001929C8"/>
  </w:style>
  <w:style w:type="character" w:customStyle="1" w:styleId="WW8Num32z7">
    <w:name w:val="WW8Num32z7"/>
    <w:rsid w:val="001929C8"/>
  </w:style>
  <w:style w:type="character" w:customStyle="1" w:styleId="WW8Num32z8">
    <w:name w:val="WW8Num32z8"/>
    <w:rsid w:val="001929C8"/>
  </w:style>
  <w:style w:type="character" w:customStyle="1" w:styleId="WW8Num7z2">
    <w:name w:val="WW8Num7z2"/>
    <w:rsid w:val="001929C8"/>
  </w:style>
  <w:style w:type="character" w:customStyle="1" w:styleId="WW8Num7z3">
    <w:name w:val="WW8Num7z3"/>
    <w:rsid w:val="001929C8"/>
  </w:style>
  <w:style w:type="character" w:customStyle="1" w:styleId="WW8Num7z4">
    <w:name w:val="WW8Num7z4"/>
    <w:rsid w:val="001929C8"/>
  </w:style>
  <w:style w:type="character" w:customStyle="1" w:styleId="WW8Num7z5">
    <w:name w:val="WW8Num7z5"/>
    <w:rsid w:val="001929C8"/>
  </w:style>
  <w:style w:type="character" w:customStyle="1" w:styleId="WW8Num7z6">
    <w:name w:val="WW8Num7z6"/>
    <w:rsid w:val="001929C8"/>
  </w:style>
  <w:style w:type="character" w:customStyle="1" w:styleId="WW8Num7z7">
    <w:name w:val="WW8Num7z7"/>
    <w:rsid w:val="001929C8"/>
  </w:style>
  <w:style w:type="character" w:customStyle="1" w:styleId="WW8Num7z8">
    <w:name w:val="WW8Num7z8"/>
    <w:rsid w:val="001929C8"/>
  </w:style>
  <w:style w:type="character" w:customStyle="1" w:styleId="WW8Num9z3">
    <w:name w:val="WW8Num9z3"/>
    <w:rsid w:val="001929C8"/>
  </w:style>
  <w:style w:type="character" w:customStyle="1" w:styleId="WW8Num9z4">
    <w:name w:val="WW8Num9z4"/>
    <w:rsid w:val="001929C8"/>
  </w:style>
  <w:style w:type="character" w:customStyle="1" w:styleId="WW8Num9z5">
    <w:name w:val="WW8Num9z5"/>
    <w:rsid w:val="001929C8"/>
  </w:style>
  <w:style w:type="character" w:customStyle="1" w:styleId="WW8Num9z6">
    <w:name w:val="WW8Num9z6"/>
    <w:rsid w:val="001929C8"/>
  </w:style>
  <w:style w:type="character" w:customStyle="1" w:styleId="WW8Num9z7">
    <w:name w:val="WW8Num9z7"/>
    <w:rsid w:val="001929C8"/>
  </w:style>
  <w:style w:type="character" w:customStyle="1" w:styleId="WW8Num9z8">
    <w:name w:val="WW8Num9z8"/>
    <w:rsid w:val="001929C8"/>
  </w:style>
  <w:style w:type="character" w:customStyle="1" w:styleId="WW8Num19z4">
    <w:name w:val="WW8Num19z4"/>
    <w:rsid w:val="001929C8"/>
  </w:style>
  <w:style w:type="character" w:customStyle="1" w:styleId="WW8Num19z5">
    <w:name w:val="WW8Num19z5"/>
    <w:rsid w:val="001929C8"/>
  </w:style>
  <w:style w:type="character" w:customStyle="1" w:styleId="WW8Num19z6">
    <w:name w:val="WW8Num19z6"/>
    <w:rsid w:val="001929C8"/>
  </w:style>
  <w:style w:type="character" w:customStyle="1" w:styleId="WW8Num19z7">
    <w:name w:val="WW8Num19z7"/>
    <w:rsid w:val="001929C8"/>
  </w:style>
  <w:style w:type="character" w:customStyle="1" w:styleId="WW8Num19z8">
    <w:name w:val="WW8Num19z8"/>
    <w:rsid w:val="001929C8"/>
  </w:style>
  <w:style w:type="character" w:customStyle="1" w:styleId="WW8Num20z3">
    <w:name w:val="WW8Num20z3"/>
    <w:rsid w:val="001929C8"/>
  </w:style>
  <w:style w:type="character" w:customStyle="1" w:styleId="WW8Num20z4">
    <w:name w:val="WW8Num20z4"/>
    <w:rsid w:val="001929C8"/>
  </w:style>
  <w:style w:type="character" w:customStyle="1" w:styleId="WW8Num20z5">
    <w:name w:val="WW8Num20z5"/>
    <w:rsid w:val="001929C8"/>
  </w:style>
  <w:style w:type="character" w:customStyle="1" w:styleId="WW8Num20z6">
    <w:name w:val="WW8Num20z6"/>
    <w:rsid w:val="001929C8"/>
  </w:style>
  <w:style w:type="character" w:customStyle="1" w:styleId="WW8Num20z7">
    <w:name w:val="WW8Num20z7"/>
    <w:rsid w:val="001929C8"/>
  </w:style>
  <w:style w:type="character" w:customStyle="1" w:styleId="WW8Num20z8">
    <w:name w:val="WW8Num20z8"/>
    <w:rsid w:val="001929C8"/>
  </w:style>
  <w:style w:type="character" w:customStyle="1" w:styleId="WW8Num22z2">
    <w:name w:val="WW8Num22z2"/>
    <w:rsid w:val="001929C8"/>
  </w:style>
  <w:style w:type="character" w:customStyle="1" w:styleId="WW8Num22z3">
    <w:name w:val="WW8Num22z3"/>
    <w:rsid w:val="001929C8"/>
    <w:rPr>
      <w:rFonts w:cs="Symbol"/>
    </w:rPr>
  </w:style>
  <w:style w:type="character" w:customStyle="1" w:styleId="WW8Num22z4">
    <w:name w:val="WW8Num22z4"/>
    <w:rsid w:val="001929C8"/>
  </w:style>
  <w:style w:type="character" w:customStyle="1" w:styleId="WW8Num22z5">
    <w:name w:val="WW8Num22z5"/>
    <w:rsid w:val="001929C8"/>
  </w:style>
  <w:style w:type="character" w:customStyle="1" w:styleId="WW8Num22z6">
    <w:name w:val="WW8Num22z6"/>
    <w:rsid w:val="001929C8"/>
  </w:style>
  <w:style w:type="character" w:customStyle="1" w:styleId="WW8Num22z7">
    <w:name w:val="WW8Num22z7"/>
    <w:rsid w:val="001929C8"/>
    <w:rPr>
      <w:b/>
      <w:bCs/>
      <w:spacing w:val="40"/>
      <w:sz w:val="28"/>
      <w:szCs w:val="28"/>
    </w:rPr>
  </w:style>
  <w:style w:type="character" w:customStyle="1" w:styleId="WW8Num22z8">
    <w:name w:val="WW8Num22z8"/>
    <w:rsid w:val="001929C8"/>
  </w:style>
  <w:style w:type="character" w:customStyle="1" w:styleId="WW8Num23z2">
    <w:name w:val="WW8Num23z2"/>
    <w:rsid w:val="001929C8"/>
  </w:style>
  <w:style w:type="character" w:customStyle="1" w:styleId="WW8Num23z3">
    <w:name w:val="WW8Num23z3"/>
    <w:rsid w:val="001929C8"/>
  </w:style>
  <w:style w:type="character" w:customStyle="1" w:styleId="WW8Num23z4">
    <w:name w:val="WW8Num23z4"/>
    <w:rsid w:val="001929C8"/>
  </w:style>
  <w:style w:type="character" w:customStyle="1" w:styleId="WW8Num23z5">
    <w:name w:val="WW8Num23z5"/>
    <w:rsid w:val="001929C8"/>
  </w:style>
  <w:style w:type="character" w:customStyle="1" w:styleId="WW8Num23z6">
    <w:name w:val="WW8Num23z6"/>
    <w:rsid w:val="001929C8"/>
  </w:style>
  <w:style w:type="character" w:customStyle="1" w:styleId="WW8Num23z7">
    <w:name w:val="WW8Num23z7"/>
    <w:rsid w:val="001929C8"/>
  </w:style>
  <w:style w:type="character" w:customStyle="1" w:styleId="WW8Num23z8">
    <w:name w:val="WW8Num23z8"/>
    <w:rsid w:val="001929C8"/>
  </w:style>
  <w:style w:type="character" w:customStyle="1" w:styleId="WW8Num25z2">
    <w:name w:val="WW8Num25z2"/>
    <w:rsid w:val="001929C8"/>
  </w:style>
  <w:style w:type="character" w:customStyle="1" w:styleId="WW8Num25z3">
    <w:name w:val="WW8Num25z3"/>
    <w:rsid w:val="001929C8"/>
  </w:style>
  <w:style w:type="character" w:customStyle="1" w:styleId="WW8Num25z4">
    <w:name w:val="WW8Num25z4"/>
    <w:rsid w:val="001929C8"/>
  </w:style>
  <w:style w:type="character" w:customStyle="1" w:styleId="WW8Num25z5">
    <w:name w:val="WW8Num25z5"/>
    <w:rsid w:val="001929C8"/>
  </w:style>
  <w:style w:type="character" w:customStyle="1" w:styleId="WW8Num25z6">
    <w:name w:val="WW8Num25z6"/>
    <w:rsid w:val="001929C8"/>
  </w:style>
  <w:style w:type="character" w:customStyle="1" w:styleId="WW8Num25z7">
    <w:name w:val="WW8Num25z7"/>
    <w:rsid w:val="001929C8"/>
  </w:style>
  <w:style w:type="character" w:customStyle="1" w:styleId="WW8Num25z8">
    <w:name w:val="WW8Num25z8"/>
    <w:rsid w:val="001929C8"/>
  </w:style>
  <w:style w:type="character" w:customStyle="1" w:styleId="WW8Num28z2">
    <w:name w:val="WW8Num28z2"/>
    <w:rsid w:val="001929C8"/>
  </w:style>
  <w:style w:type="character" w:customStyle="1" w:styleId="WW8Num28z3">
    <w:name w:val="WW8Num28z3"/>
    <w:rsid w:val="001929C8"/>
  </w:style>
  <w:style w:type="character" w:customStyle="1" w:styleId="WW8Num28z4">
    <w:name w:val="WW8Num28z4"/>
    <w:rsid w:val="001929C8"/>
  </w:style>
  <w:style w:type="character" w:customStyle="1" w:styleId="WW8Num28z5">
    <w:name w:val="WW8Num28z5"/>
    <w:rsid w:val="001929C8"/>
  </w:style>
  <w:style w:type="character" w:customStyle="1" w:styleId="WW8Num28z6">
    <w:name w:val="WW8Num28z6"/>
    <w:rsid w:val="001929C8"/>
  </w:style>
  <w:style w:type="character" w:customStyle="1" w:styleId="WW8Num28z7">
    <w:name w:val="WW8Num28z7"/>
    <w:rsid w:val="001929C8"/>
  </w:style>
  <w:style w:type="character" w:customStyle="1" w:styleId="WW8Num28z8">
    <w:name w:val="WW8Num28z8"/>
    <w:rsid w:val="001929C8"/>
  </w:style>
  <w:style w:type="character" w:customStyle="1" w:styleId="WW-DefaultParagraphFont">
    <w:name w:val="WW-Default Paragraph Font"/>
    <w:rsid w:val="001929C8"/>
  </w:style>
  <w:style w:type="character" w:customStyle="1" w:styleId="WW8Num5z3">
    <w:name w:val="WW8Num5z3"/>
    <w:rsid w:val="001929C8"/>
  </w:style>
  <w:style w:type="character" w:customStyle="1" w:styleId="WW8Num5z4">
    <w:name w:val="WW8Num5z4"/>
    <w:rsid w:val="001929C8"/>
  </w:style>
  <w:style w:type="character" w:customStyle="1" w:styleId="WW8Num5z5">
    <w:name w:val="WW8Num5z5"/>
    <w:rsid w:val="001929C8"/>
  </w:style>
  <w:style w:type="character" w:customStyle="1" w:styleId="WW8Num5z6">
    <w:name w:val="WW8Num5z6"/>
    <w:rsid w:val="001929C8"/>
  </w:style>
  <w:style w:type="character" w:customStyle="1" w:styleId="WW8Num5z7">
    <w:name w:val="WW8Num5z7"/>
    <w:rsid w:val="001929C8"/>
  </w:style>
  <w:style w:type="character" w:customStyle="1" w:styleId="WW8Num5z8">
    <w:name w:val="WW8Num5z8"/>
    <w:rsid w:val="001929C8"/>
  </w:style>
  <w:style w:type="character" w:customStyle="1" w:styleId="WW8Num10z3">
    <w:name w:val="WW8Num10z3"/>
    <w:rsid w:val="001929C8"/>
  </w:style>
  <w:style w:type="character" w:customStyle="1" w:styleId="WW8Num10z4">
    <w:name w:val="WW8Num10z4"/>
    <w:rsid w:val="001929C8"/>
  </w:style>
  <w:style w:type="character" w:customStyle="1" w:styleId="WW8Num10z5">
    <w:name w:val="WW8Num10z5"/>
    <w:rsid w:val="001929C8"/>
  </w:style>
  <w:style w:type="character" w:customStyle="1" w:styleId="WW8Num10z6">
    <w:name w:val="WW8Num10z6"/>
    <w:rsid w:val="001929C8"/>
  </w:style>
  <w:style w:type="character" w:customStyle="1" w:styleId="WW8Num10z7">
    <w:name w:val="WW8Num10z7"/>
    <w:rsid w:val="001929C8"/>
  </w:style>
  <w:style w:type="character" w:customStyle="1" w:styleId="WW8Num10z8">
    <w:name w:val="WW8Num10z8"/>
    <w:rsid w:val="001929C8"/>
  </w:style>
  <w:style w:type="character" w:customStyle="1" w:styleId="30">
    <w:name w:val="Προεπιλεγμένη γραμματοσειρά3"/>
    <w:rsid w:val="001929C8"/>
  </w:style>
  <w:style w:type="character" w:customStyle="1" w:styleId="WW8Num4z4">
    <w:name w:val="WW8Num4z4"/>
    <w:rsid w:val="001929C8"/>
  </w:style>
  <w:style w:type="character" w:customStyle="1" w:styleId="WW8Num4z5">
    <w:name w:val="WW8Num4z5"/>
    <w:rsid w:val="001929C8"/>
  </w:style>
  <w:style w:type="character" w:customStyle="1" w:styleId="WW8Num4z6">
    <w:name w:val="WW8Num4z6"/>
    <w:rsid w:val="001929C8"/>
  </w:style>
  <w:style w:type="character" w:customStyle="1" w:styleId="WW8Num4z7">
    <w:name w:val="WW8Num4z7"/>
    <w:rsid w:val="001929C8"/>
  </w:style>
  <w:style w:type="character" w:customStyle="1" w:styleId="WW8Num4z8">
    <w:name w:val="WW8Num4z8"/>
    <w:rsid w:val="001929C8"/>
  </w:style>
  <w:style w:type="character" w:customStyle="1" w:styleId="20">
    <w:name w:val="Προεπιλεγμένη γραμματοσειρά2"/>
    <w:rsid w:val="001929C8"/>
  </w:style>
  <w:style w:type="character" w:customStyle="1" w:styleId="11">
    <w:name w:val="Προεπιλεγμένη γραμματοσειρά1"/>
    <w:rsid w:val="001929C8"/>
  </w:style>
  <w:style w:type="character" w:customStyle="1" w:styleId="Internetlink">
    <w:name w:val="Internet link"/>
    <w:rsid w:val="001929C8"/>
    <w:rPr>
      <w:color w:val="0000FF"/>
      <w:u w:val="single"/>
    </w:rPr>
  </w:style>
  <w:style w:type="character" w:customStyle="1" w:styleId="Char">
    <w:name w:val="Κεφαλίδα Char"/>
    <w:rsid w:val="001929C8"/>
    <w:rPr>
      <w:rFonts w:ascii="Calibri" w:eastAsia="Times New Roman" w:hAnsi="Calibri" w:cs="Times New Roman"/>
    </w:rPr>
  </w:style>
  <w:style w:type="character" w:customStyle="1" w:styleId="Char1">
    <w:name w:val="Κεφαλίδα Char1"/>
    <w:rsid w:val="001929C8"/>
    <w:rPr>
      <w:rFonts w:ascii="Calibri" w:eastAsia="Calibri" w:hAnsi="Calibri" w:cs="Times New Roman"/>
    </w:rPr>
  </w:style>
  <w:style w:type="character" w:customStyle="1" w:styleId="Char0">
    <w:name w:val="Κείμενο πλαισίου Char"/>
    <w:uiPriority w:val="99"/>
    <w:rsid w:val="001929C8"/>
    <w:rPr>
      <w:rFonts w:ascii="Tahoma" w:eastAsia="Times New Roman" w:hAnsi="Tahoma" w:cs="Tahoma"/>
      <w:sz w:val="16"/>
      <w:szCs w:val="16"/>
    </w:rPr>
  </w:style>
  <w:style w:type="character" w:customStyle="1" w:styleId="1Char">
    <w:name w:val="Επικεφαλίδα 1 Char"/>
    <w:rsid w:val="001929C8"/>
    <w:rPr>
      <w:rFonts w:ascii="Candara" w:eastAsia="Times New Roman" w:hAnsi="Candara" w:cs="Candara"/>
      <w:b/>
      <w:bCs/>
      <w:sz w:val="26"/>
      <w:szCs w:val="22"/>
    </w:rPr>
  </w:style>
  <w:style w:type="character" w:customStyle="1" w:styleId="Char2">
    <w:name w:val="Υποσέλιδο Char"/>
    <w:uiPriority w:val="99"/>
    <w:rsid w:val="001929C8"/>
    <w:rPr>
      <w:rFonts w:eastAsia="Times New Roman"/>
      <w:sz w:val="22"/>
      <w:szCs w:val="22"/>
    </w:rPr>
  </w:style>
  <w:style w:type="character" w:customStyle="1" w:styleId="2Char">
    <w:name w:val="Επικεφαλίδα 2 Char"/>
    <w:rsid w:val="001929C8"/>
    <w:rPr>
      <w:rFonts w:ascii="Candara" w:eastAsia="Candara" w:hAnsi="Candara" w:cs="Candara"/>
      <w:b/>
      <w:bCs/>
      <w:color w:val="000000"/>
      <w:sz w:val="24"/>
      <w:szCs w:val="26"/>
    </w:rPr>
  </w:style>
  <w:style w:type="character" w:customStyle="1" w:styleId="3Char">
    <w:name w:val="Επικεφαλίδα 3 Char"/>
    <w:uiPriority w:val="9"/>
    <w:rsid w:val="001929C8"/>
    <w:rPr>
      <w:rFonts w:ascii="Candara" w:eastAsia="Candara" w:hAnsi="Candara" w:cs="Candara"/>
      <w:b/>
      <w:bCs/>
      <w:i/>
      <w:sz w:val="22"/>
      <w:szCs w:val="22"/>
    </w:rPr>
  </w:style>
  <w:style w:type="character" w:customStyle="1" w:styleId="ListLabel1">
    <w:name w:val="ListLabel 1"/>
    <w:rsid w:val="001929C8"/>
    <w:rPr>
      <w:rFonts w:cs="Courier New"/>
    </w:rPr>
  </w:style>
  <w:style w:type="character" w:customStyle="1" w:styleId="BulletSymbols">
    <w:name w:val="Bullet Symbols"/>
    <w:rsid w:val="001929C8"/>
    <w:rPr>
      <w:rFonts w:ascii="OpenSymbol" w:eastAsia="OpenSymbol" w:hAnsi="OpenSymbol" w:cs="OpenSymbol"/>
    </w:rPr>
  </w:style>
  <w:style w:type="character" w:customStyle="1" w:styleId="FontStyle40">
    <w:name w:val="Font Style40"/>
    <w:rsid w:val="001929C8"/>
    <w:rPr>
      <w:rFonts w:ascii="Arial" w:eastAsia="Arial" w:hAnsi="Arial" w:cs="Arial"/>
      <w:b/>
      <w:bCs/>
      <w:sz w:val="20"/>
      <w:szCs w:val="20"/>
    </w:rPr>
  </w:style>
  <w:style w:type="character" w:customStyle="1" w:styleId="ListLabel2">
    <w:name w:val="ListLabel 2"/>
    <w:rsid w:val="001929C8"/>
    <w:rPr>
      <w:rFonts w:cs="Wingdings 2"/>
    </w:rPr>
  </w:style>
  <w:style w:type="character" w:customStyle="1" w:styleId="ListLabel3">
    <w:name w:val="ListLabel 3"/>
    <w:rsid w:val="001929C8"/>
    <w:rPr>
      <w:rFonts w:cs="Symbol"/>
    </w:rPr>
  </w:style>
  <w:style w:type="character" w:customStyle="1" w:styleId="ListLabel4">
    <w:name w:val="ListLabel 4"/>
    <w:rsid w:val="001929C8"/>
    <w:rPr>
      <w:rFonts w:cs="OpenSymbol"/>
    </w:rPr>
  </w:style>
  <w:style w:type="character" w:customStyle="1" w:styleId="ListLabel5">
    <w:name w:val="ListLabel 5"/>
    <w:rsid w:val="001929C8"/>
    <w:rPr>
      <w:rFonts w:cs="Symbol"/>
    </w:rPr>
  </w:style>
  <w:style w:type="character" w:customStyle="1" w:styleId="ListLabel6">
    <w:name w:val="ListLabel 6"/>
    <w:rsid w:val="001929C8"/>
    <w:rPr>
      <w:rFonts w:cs="OpenSymbol"/>
    </w:rPr>
  </w:style>
  <w:style w:type="character" w:customStyle="1" w:styleId="ListLabel7">
    <w:name w:val="ListLabel 7"/>
    <w:rsid w:val="001929C8"/>
    <w:rPr>
      <w:rFonts w:cs="Symbol"/>
    </w:rPr>
  </w:style>
  <w:style w:type="character" w:customStyle="1" w:styleId="ListLabel8">
    <w:name w:val="ListLabel 8"/>
    <w:rsid w:val="001929C8"/>
    <w:rPr>
      <w:rFonts w:cs="OpenSymbol"/>
    </w:rPr>
  </w:style>
  <w:style w:type="character" w:customStyle="1" w:styleId="ListLabel9">
    <w:name w:val="ListLabel 9"/>
    <w:rsid w:val="001929C8"/>
    <w:rPr>
      <w:rFonts w:cs="Symbol"/>
    </w:rPr>
  </w:style>
  <w:style w:type="character" w:customStyle="1" w:styleId="ListLabel10">
    <w:name w:val="ListLabel 10"/>
    <w:rsid w:val="001929C8"/>
    <w:rPr>
      <w:rFonts w:cs="OpenSymbol"/>
    </w:rPr>
  </w:style>
  <w:style w:type="character" w:customStyle="1" w:styleId="ListLabel11">
    <w:name w:val="ListLabel 11"/>
    <w:rsid w:val="001929C8"/>
    <w:rPr>
      <w:rFonts w:cs="Symbol"/>
    </w:rPr>
  </w:style>
  <w:style w:type="character" w:customStyle="1" w:styleId="ListLabel12">
    <w:name w:val="ListLabel 12"/>
    <w:rsid w:val="001929C8"/>
    <w:rPr>
      <w:rFonts w:cs="OpenSymbol"/>
    </w:rPr>
  </w:style>
  <w:style w:type="character" w:customStyle="1" w:styleId="ListLabel13">
    <w:name w:val="ListLabel 13"/>
    <w:rsid w:val="001929C8"/>
    <w:rPr>
      <w:rFonts w:cs="Symbol"/>
    </w:rPr>
  </w:style>
  <w:style w:type="character" w:customStyle="1" w:styleId="ListLabel14">
    <w:name w:val="ListLabel 14"/>
    <w:rsid w:val="001929C8"/>
    <w:rPr>
      <w:rFonts w:cs="OpenSymbol"/>
    </w:rPr>
  </w:style>
  <w:style w:type="character" w:customStyle="1" w:styleId="ListLabel15">
    <w:name w:val="ListLabel 15"/>
    <w:rsid w:val="001929C8"/>
    <w:rPr>
      <w:rFonts w:cs="Symbol"/>
    </w:rPr>
  </w:style>
  <w:style w:type="character" w:customStyle="1" w:styleId="ListLabel16">
    <w:name w:val="ListLabel 16"/>
    <w:rsid w:val="001929C8"/>
    <w:rPr>
      <w:rFonts w:cs="OpenSymbol"/>
    </w:rPr>
  </w:style>
  <w:style w:type="character" w:customStyle="1" w:styleId="ListLabel17">
    <w:name w:val="ListLabel 17"/>
    <w:rsid w:val="001929C8"/>
    <w:rPr>
      <w:rFonts w:cs="Symbol"/>
    </w:rPr>
  </w:style>
  <w:style w:type="character" w:customStyle="1" w:styleId="ListLabel18">
    <w:name w:val="ListLabel 18"/>
    <w:rsid w:val="001929C8"/>
    <w:rPr>
      <w:rFonts w:cs="OpenSymbol"/>
    </w:rPr>
  </w:style>
  <w:style w:type="character" w:customStyle="1" w:styleId="ListLabel19">
    <w:name w:val="ListLabel 19"/>
    <w:rsid w:val="001929C8"/>
    <w:rPr>
      <w:rFonts w:cs="Symbol"/>
    </w:rPr>
  </w:style>
  <w:style w:type="character" w:customStyle="1" w:styleId="ListLabel20">
    <w:name w:val="ListLabel 20"/>
    <w:rsid w:val="001929C8"/>
    <w:rPr>
      <w:rFonts w:cs="OpenSymbol"/>
    </w:rPr>
  </w:style>
  <w:style w:type="character" w:customStyle="1" w:styleId="ListLabel21">
    <w:name w:val="ListLabel 21"/>
    <w:rsid w:val="001929C8"/>
    <w:rPr>
      <w:rFonts w:cs="Symbol"/>
    </w:rPr>
  </w:style>
  <w:style w:type="character" w:customStyle="1" w:styleId="ListLabel22">
    <w:name w:val="ListLabel 22"/>
    <w:rsid w:val="001929C8"/>
    <w:rPr>
      <w:rFonts w:cs="OpenSymbol"/>
    </w:rPr>
  </w:style>
  <w:style w:type="character" w:customStyle="1" w:styleId="ListLabel23">
    <w:name w:val="ListLabel 23"/>
    <w:rsid w:val="001929C8"/>
    <w:rPr>
      <w:rFonts w:cs="Symbol"/>
    </w:rPr>
  </w:style>
  <w:style w:type="character" w:customStyle="1" w:styleId="ListLabel24">
    <w:name w:val="ListLabel 24"/>
    <w:rsid w:val="001929C8"/>
    <w:rPr>
      <w:rFonts w:cs="OpenSymbol"/>
    </w:rPr>
  </w:style>
  <w:style w:type="character" w:customStyle="1" w:styleId="8Char">
    <w:name w:val="Επικεφαλίδα 8 Char"/>
    <w:rsid w:val="001929C8"/>
    <w:rPr>
      <w:rFonts w:ascii="Cambria" w:eastAsia="F" w:hAnsi="Cambria" w:cs="F"/>
      <w:color w:val="404040"/>
      <w:sz w:val="20"/>
      <w:szCs w:val="20"/>
      <w:lang w:bidi="ar-SA"/>
    </w:rPr>
  </w:style>
  <w:style w:type="character" w:customStyle="1" w:styleId="4Char">
    <w:name w:val="Επικεφαλίδα 4 Char"/>
    <w:rsid w:val="001929C8"/>
    <w:rPr>
      <w:rFonts w:ascii="Arial" w:eastAsia="Times New Roman" w:hAnsi="Arial" w:cs="Arial"/>
      <w:b/>
      <w:sz w:val="28"/>
      <w:szCs w:val="20"/>
      <w:lang w:bidi="ar-SA"/>
    </w:rPr>
  </w:style>
  <w:style w:type="character" w:customStyle="1" w:styleId="5Char">
    <w:name w:val="Επικεφαλίδα 5 Char"/>
    <w:rsid w:val="001929C8"/>
    <w:rPr>
      <w:rFonts w:ascii="Arial" w:eastAsia="Times New Roman" w:hAnsi="Arial" w:cs="Arial"/>
      <w:b/>
      <w:sz w:val="22"/>
      <w:szCs w:val="20"/>
      <w:lang w:bidi="ar-SA"/>
    </w:rPr>
  </w:style>
  <w:style w:type="character" w:customStyle="1" w:styleId="6Char">
    <w:name w:val="Επικεφαλίδα 6 Char"/>
    <w:rsid w:val="001929C8"/>
    <w:rPr>
      <w:rFonts w:eastAsia="Times New Roman" w:cs="Times New Roman"/>
      <w:b/>
      <w:sz w:val="22"/>
      <w:szCs w:val="20"/>
      <w:lang w:bidi="ar-SA"/>
    </w:rPr>
  </w:style>
  <w:style w:type="character" w:customStyle="1" w:styleId="7Char">
    <w:name w:val="Επικεφαλίδα 7 Char"/>
    <w:rsid w:val="001929C8"/>
    <w:rPr>
      <w:rFonts w:eastAsia="Times New Roman" w:cs="Times New Roman"/>
      <w:b/>
      <w:bCs/>
      <w:sz w:val="20"/>
      <w:szCs w:val="20"/>
      <w:lang w:bidi="ar-SA"/>
    </w:rPr>
  </w:style>
  <w:style w:type="character" w:customStyle="1" w:styleId="9Char">
    <w:name w:val="Επικεφαλίδα 9 Char"/>
    <w:rsid w:val="001929C8"/>
    <w:rPr>
      <w:rFonts w:ascii="Arial" w:eastAsia="Times New Roman" w:hAnsi="Arial" w:cs="Arial"/>
      <w:bCs/>
      <w:szCs w:val="20"/>
      <w:lang w:bidi="ar-SA"/>
    </w:rPr>
  </w:style>
  <w:style w:type="character" w:customStyle="1" w:styleId="FootnoteSymbol">
    <w:name w:val="Footnote Symbol"/>
    <w:rsid w:val="001929C8"/>
    <w:rPr>
      <w:rFonts w:cs="Times New Roman"/>
      <w:vertAlign w:val="superscript"/>
    </w:rPr>
  </w:style>
  <w:style w:type="character" w:styleId="-">
    <w:name w:val="FollowedHyperlink"/>
    <w:rsid w:val="001929C8"/>
    <w:rPr>
      <w:color w:val="800080"/>
      <w:u w:val="single"/>
    </w:rPr>
  </w:style>
  <w:style w:type="character" w:styleId="a5">
    <w:name w:val="Emphasis"/>
    <w:qFormat/>
    <w:rsid w:val="001929C8"/>
    <w:rPr>
      <w:i/>
      <w:iCs/>
    </w:rPr>
  </w:style>
  <w:style w:type="character" w:customStyle="1" w:styleId="ListLabel25">
    <w:name w:val="ListLabel 25"/>
    <w:rsid w:val="001929C8"/>
    <w:rPr>
      <w:rFonts w:cs="Symbol"/>
    </w:rPr>
  </w:style>
  <w:style w:type="character" w:customStyle="1" w:styleId="ListLabel26">
    <w:name w:val="ListLabel 26"/>
    <w:rsid w:val="001929C8"/>
    <w:rPr>
      <w:rFonts w:cs="OpenSymbol"/>
    </w:rPr>
  </w:style>
  <w:style w:type="character" w:customStyle="1" w:styleId="ListLabel27">
    <w:name w:val="ListLabel 27"/>
    <w:rsid w:val="001929C8"/>
    <w:rPr>
      <w:rFonts w:cs="Wingdings"/>
    </w:rPr>
  </w:style>
  <w:style w:type="character" w:customStyle="1" w:styleId="ListLabel28">
    <w:name w:val="ListLabel 28"/>
    <w:rsid w:val="001929C8"/>
    <w:rPr>
      <w:rFonts w:cs="Courier New"/>
    </w:rPr>
  </w:style>
  <w:style w:type="character" w:customStyle="1" w:styleId="ListLabel29">
    <w:name w:val="ListLabel 29"/>
    <w:rsid w:val="001929C8"/>
    <w:rPr>
      <w:rFonts w:eastAsia="Times New Roman" w:cs="Cambria"/>
    </w:rPr>
  </w:style>
  <w:style w:type="character" w:customStyle="1" w:styleId="ListLabel30">
    <w:name w:val="ListLabel 30"/>
    <w:rsid w:val="001929C8"/>
    <w:rPr>
      <w:rFonts w:cs="Angsana New"/>
      <w:b/>
      <w:color w:val="000000"/>
      <w:kern w:val="1"/>
      <w:szCs w:val="22"/>
      <w:shd w:val="clear" w:color="auto" w:fill="FFFFFF"/>
      <w:lang w:val="el-GR"/>
    </w:rPr>
  </w:style>
  <w:style w:type="character" w:customStyle="1" w:styleId="ListLabel31">
    <w:name w:val="ListLabel 31"/>
    <w:rsid w:val="001929C8"/>
    <w:rPr>
      <w:rFonts w:eastAsia="Times New Roman" w:cs="Calibri"/>
      <w:b/>
    </w:rPr>
  </w:style>
  <w:style w:type="character" w:customStyle="1" w:styleId="ListLabel32">
    <w:name w:val="ListLabel 32"/>
    <w:rsid w:val="001929C8"/>
    <w:rPr>
      <w:b/>
    </w:rPr>
  </w:style>
  <w:style w:type="character" w:styleId="-0">
    <w:name w:val="Hyperlink"/>
    <w:uiPriority w:val="99"/>
    <w:rsid w:val="001929C8"/>
    <w:rPr>
      <w:color w:val="0563C1"/>
      <w:u w:val="single"/>
    </w:rPr>
  </w:style>
  <w:style w:type="character" w:customStyle="1" w:styleId="CommentReference">
    <w:name w:val="Comment Reference"/>
    <w:rsid w:val="001929C8"/>
    <w:rPr>
      <w:sz w:val="16"/>
      <w:szCs w:val="16"/>
    </w:rPr>
  </w:style>
  <w:style w:type="character" w:customStyle="1" w:styleId="CommentTextChar">
    <w:name w:val="Comment Text Char"/>
    <w:rsid w:val="001929C8"/>
    <w:rPr>
      <w:sz w:val="20"/>
      <w:szCs w:val="18"/>
    </w:rPr>
  </w:style>
  <w:style w:type="character" w:customStyle="1" w:styleId="CommentSubjectChar">
    <w:name w:val="Comment Subject Char"/>
    <w:rsid w:val="001929C8"/>
    <w:rPr>
      <w:b/>
      <w:bCs/>
      <w:sz w:val="20"/>
      <w:szCs w:val="18"/>
    </w:rPr>
  </w:style>
  <w:style w:type="character" w:customStyle="1" w:styleId="a6">
    <w:name w:val="Κουκκίδες"/>
    <w:rsid w:val="001929C8"/>
    <w:rPr>
      <w:rFonts w:ascii="OpenSymbol" w:eastAsia="OpenSymbol" w:hAnsi="OpenSymbol" w:cs="OpenSymbol"/>
    </w:rPr>
  </w:style>
  <w:style w:type="character" w:customStyle="1" w:styleId="a7">
    <w:name w:val="Χαρακτήρες σημείωσης τέλους"/>
    <w:rsid w:val="001929C8"/>
    <w:rPr>
      <w:vertAlign w:val="superscript"/>
    </w:rPr>
  </w:style>
  <w:style w:type="character" w:customStyle="1" w:styleId="EndnoteTextChar">
    <w:name w:val="Endnote Text Char"/>
    <w:rsid w:val="001929C8"/>
    <w:rPr>
      <w:rFonts w:ascii="Calibri" w:hAnsi="Calibri" w:cs="Calibri"/>
      <w:kern w:val="1"/>
      <w:lang w:eastAsia="zh-CN"/>
    </w:rPr>
  </w:style>
  <w:style w:type="character" w:customStyle="1" w:styleId="DeltaViewInsertion">
    <w:name w:val="DeltaView Insertion"/>
    <w:rsid w:val="001929C8"/>
    <w:rPr>
      <w:b/>
      <w:i/>
      <w:spacing w:val="0"/>
      <w:lang w:val="el-GR"/>
    </w:rPr>
  </w:style>
  <w:style w:type="character" w:customStyle="1" w:styleId="a8">
    <w:name w:val="Σύμβολο υποσημείωσης"/>
    <w:rsid w:val="001929C8"/>
    <w:rPr>
      <w:vertAlign w:val="superscript"/>
    </w:rPr>
  </w:style>
  <w:style w:type="character" w:customStyle="1" w:styleId="EndnoteCharacters">
    <w:name w:val="Endnote Characters"/>
    <w:rsid w:val="001929C8"/>
  </w:style>
  <w:style w:type="character" w:styleId="a9">
    <w:name w:val="endnote reference"/>
    <w:rsid w:val="001929C8"/>
    <w:rPr>
      <w:vertAlign w:val="superscript"/>
    </w:rPr>
  </w:style>
  <w:style w:type="character" w:customStyle="1" w:styleId="FootnoteCharacters">
    <w:name w:val="Footnote Characters"/>
    <w:rsid w:val="001929C8"/>
    <w:rPr>
      <w:vertAlign w:val="superscript"/>
    </w:rPr>
  </w:style>
  <w:style w:type="character" w:customStyle="1" w:styleId="WW-FootnoteCharacters">
    <w:name w:val="WW-Footnote Characters"/>
    <w:rsid w:val="001929C8"/>
  </w:style>
  <w:style w:type="character" w:styleId="aa">
    <w:name w:val="footnote reference"/>
    <w:rsid w:val="001929C8"/>
    <w:rPr>
      <w:vertAlign w:val="superscript"/>
    </w:rPr>
  </w:style>
  <w:style w:type="paragraph" w:customStyle="1" w:styleId="Heading">
    <w:name w:val="Heading"/>
    <w:basedOn w:val="Standard"/>
    <w:next w:val="Textbody"/>
    <w:rsid w:val="001929C8"/>
    <w:pPr>
      <w:keepNext/>
      <w:spacing w:before="240" w:after="120"/>
    </w:pPr>
    <w:rPr>
      <w:rFonts w:ascii="Arial" w:eastAsia="Microsoft YaHei" w:hAnsi="Arial" w:cs="Mangal"/>
      <w:sz w:val="28"/>
      <w:szCs w:val="28"/>
    </w:rPr>
  </w:style>
  <w:style w:type="paragraph" w:styleId="a1">
    <w:name w:val="Body Text"/>
    <w:basedOn w:val="a0"/>
    <w:rsid w:val="001929C8"/>
    <w:pPr>
      <w:spacing w:after="140" w:line="288" w:lineRule="auto"/>
    </w:pPr>
  </w:style>
  <w:style w:type="paragraph" w:styleId="ab">
    <w:name w:val="List"/>
    <w:basedOn w:val="Textbody"/>
    <w:rsid w:val="001929C8"/>
    <w:rPr>
      <w:rFonts w:cs="Mangal"/>
      <w:sz w:val="24"/>
    </w:rPr>
  </w:style>
  <w:style w:type="paragraph" w:styleId="ac">
    <w:name w:val="caption"/>
    <w:basedOn w:val="a0"/>
    <w:qFormat/>
    <w:rsid w:val="001929C8"/>
    <w:pPr>
      <w:suppressLineNumbers/>
      <w:spacing w:before="120" w:after="120"/>
    </w:pPr>
    <w:rPr>
      <w:i/>
      <w:iCs/>
    </w:rPr>
  </w:style>
  <w:style w:type="paragraph" w:customStyle="1" w:styleId="Index">
    <w:name w:val="Index"/>
    <w:basedOn w:val="Standard"/>
    <w:rsid w:val="001929C8"/>
    <w:pPr>
      <w:suppressLineNumbers/>
    </w:pPr>
    <w:rPr>
      <w:rFonts w:cs="Mangal"/>
      <w:sz w:val="24"/>
    </w:rPr>
  </w:style>
  <w:style w:type="paragraph" w:customStyle="1" w:styleId="Standard">
    <w:name w:val="Standard"/>
    <w:rsid w:val="001929C8"/>
    <w:pPr>
      <w:suppressAutoHyphens/>
      <w:spacing w:after="200" w:line="276" w:lineRule="auto"/>
      <w:ind w:firstLine="397"/>
      <w:jc w:val="both"/>
      <w:textAlignment w:val="baseline"/>
    </w:pPr>
    <w:rPr>
      <w:rFonts w:ascii="Calibri" w:hAnsi="Calibri" w:cs="Calibri"/>
      <w:color w:val="00000A"/>
      <w:kern w:val="1"/>
      <w:sz w:val="22"/>
      <w:szCs w:val="22"/>
      <w:lang w:eastAsia="zh-CN"/>
    </w:rPr>
  </w:style>
  <w:style w:type="paragraph" w:customStyle="1" w:styleId="Textbody">
    <w:name w:val="Text body"/>
    <w:basedOn w:val="Standard"/>
    <w:rsid w:val="001929C8"/>
    <w:pPr>
      <w:spacing w:after="120" w:line="288" w:lineRule="auto"/>
    </w:pPr>
  </w:style>
  <w:style w:type="paragraph" w:customStyle="1" w:styleId="ad">
    <w:name w:val="Επικεφαλίδα"/>
    <w:basedOn w:val="a0"/>
    <w:next w:val="a1"/>
    <w:rsid w:val="001929C8"/>
    <w:pPr>
      <w:keepNext/>
      <w:spacing w:before="240" w:after="120"/>
    </w:pPr>
    <w:rPr>
      <w:rFonts w:ascii="Liberation Sans" w:eastAsia="Microsoft YaHei" w:hAnsi="Liberation Sans"/>
      <w:sz w:val="28"/>
      <w:szCs w:val="28"/>
    </w:rPr>
  </w:style>
  <w:style w:type="paragraph" w:customStyle="1" w:styleId="ae">
    <w:name w:val="Ευρετήριο"/>
    <w:basedOn w:val="a0"/>
    <w:rsid w:val="001929C8"/>
    <w:pPr>
      <w:suppressLineNumbers/>
    </w:pPr>
  </w:style>
  <w:style w:type="paragraph" w:customStyle="1" w:styleId="WW-Caption">
    <w:name w:val="WW-Caption"/>
    <w:basedOn w:val="Standard"/>
    <w:rsid w:val="001929C8"/>
    <w:pPr>
      <w:suppressLineNumbers/>
      <w:spacing w:before="120" w:after="120"/>
    </w:pPr>
    <w:rPr>
      <w:rFonts w:cs="Mangal"/>
      <w:i/>
      <w:iCs/>
      <w:sz w:val="24"/>
      <w:szCs w:val="24"/>
    </w:rPr>
  </w:style>
  <w:style w:type="paragraph" w:customStyle="1" w:styleId="40">
    <w:name w:val="Λεζάντα4"/>
    <w:basedOn w:val="Standard"/>
    <w:rsid w:val="001929C8"/>
    <w:pPr>
      <w:suppressLineNumbers/>
      <w:spacing w:before="120" w:after="120"/>
    </w:pPr>
    <w:rPr>
      <w:rFonts w:cs="Mangal"/>
      <w:i/>
      <w:iCs/>
      <w:sz w:val="24"/>
      <w:szCs w:val="24"/>
    </w:rPr>
  </w:style>
  <w:style w:type="paragraph" w:customStyle="1" w:styleId="31">
    <w:name w:val="Λεζάντα3"/>
    <w:basedOn w:val="Standard"/>
    <w:rsid w:val="001929C8"/>
    <w:pPr>
      <w:suppressLineNumbers/>
      <w:spacing w:before="120" w:after="120"/>
    </w:pPr>
    <w:rPr>
      <w:rFonts w:cs="Mangal"/>
      <w:i/>
      <w:iCs/>
      <w:sz w:val="24"/>
      <w:szCs w:val="24"/>
    </w:rPr>
  </w:style>
  <w:style w:type="paragraph" w:customStyle="1" w:styleId="21">
    <w:name w:val="Λεζάντα2"/>
    <w:basedOn w:val="Standard"/>
    <w:rsid w:val="001929C8"/>
    <w:pPr>
      <w:suppressLineNumbers/>
      <w:spacing w:before="120" w:after="120"/>
    </w:pPr>
    <w:rPr>
      <w:rFonts w:cs="Mangal"/>
      <w:i/>
      <w:iCs/>
      <w:sz w:val="24"/>
      <w:szCs w:val="24"/>
    </w:rPr>
  </w:style>
  <w:style w:type="paragraph" w:customStyle="1" w:styleId="12">
    <w:name w:val="Λεζάντα1"/>
    <w:basedOn w:val="Standard"/>
    <w:rsid w:val="001929C8"/>
    <w:pPr>
      <w:suppressLineNumbers/>
      <w:spacing w:before="120" w:after="120"/>
    </w:pPr>
    <w:rPr>
      <w:rFonts w:cs="Mangal"/>
      <w:i/>
      <w:iCs/>
      <w:sz w:val="24"/>
      <w:szCs w:val="24"/>
    </w:rPr>
  </w:style>
  <w:style w:type="paragraph" w:styleId="af">
    <w:name w:val="header"/>
    <w:basedOn w:val="Standard"/>
    <w:rsid w:val="001929C8"/>
    <w:pPr>
      <w:suppressLineNumbers/>
      <w:spacing w:after="0" w:line="100" w:lineRule="atLeast"/>
      <w:ind w:firstLine="284"/>
    </w:pPr>
    <w:rPr>
      <w:rFonts w:eastAsia="Calibri"/>
      <w:sz w:val="20"/>
      <w:szCs w:val="20"/>
    </w:rPr>
  </w:style>
  <w:style w:type="paragraph" w:customStyle="1" w:styleId="13">
    <w:name w:val="Τμήμα κειμένου1"/>
    <w:basedOn w:val="Standard"/>
    <w:rsid w:val="001929C8"/>
    <w:pPr>
      <w:spacing w:after="0" w:line="100" w:lineRule="atLeast"/>
      <w:ind w:left="-568" w:right="-355" w:firstLine="284"/>
    </w:pPr>
    <w:rPr>
      <w:rFonts w:ascii="Arial" w:eastAsia="Arial" w:hAnsi="Arial" w:cs="Arial"/>
      <w:b/>
      <w:sz w:val="24"/>
      <w:szCs w:val="20"/>
    </w:rPr>
  </w:style>
  <w:style w:type="paragraph" w:customStyle="1" w:styleId="14">
    <w:name w:val="Χωρίς διάστιχο1"/>
    <w:rsid w:val="001929C8"/>
    <w:pPr>
      <w:suppressAutoHyphens/>
      <w:textAlignment w:val="baseline"/>
    </w:pPr>
    <w:rPr>
      <w:rFonts w:ascii="Calibri" w:eastAsia="Arial" w:hAnsi="Calibri" w:cs="Calibri"/>
      <w:color w:val="00000A"/>
      <w:kern w:val="1"/>
      <w:sz w:val="22"/>
      <w:szCs w:val="22"/>
      <w:lang w:eastAsia="zh-CN"/>
    </w:rPr>
  </w:style>
  <w:style w:type="paragraph" w:customStyle="1" w:styleId="GRHelvA">
    <w:name w:val="GR Helv Aπλό"/>
    <w:basedOn w:val="Standard"/>
    <w:rsid w:val="001929C8"/>
    <w:pPr>
      <w:spacing w:after="0" w:line="100" w:lineRule="atLeast"/>
      <w:ind w:firstLine="284"/>
    </w:pPr>
    <w:rPr>
      <w:rFonts w:ascii="√Ò·ÏÏ·ÙÔÛÂÈÒ‹200" w:eastAsia="√Ò·ÏÏ·ÙÔÛÂÈÒ‹200" w:hAnsi="√Ò·ÏÏ·ÙÔÛÂÈÒ‹200" w:cs="√Ò·ÏÏ·ÙÔÛÂÈÒ‹200"/>
      <w:sz w:val="24"/>
      <w:szCs w:val="20"/>
    </w:rPr>
  </w:style>
  <w:style w:type="paragraph" w:customStyle="1" w:styleId="15">
    <w:name w:val="Κείμενο πλαισίου1"/>
    <w:basedOn w:val="Standard"/>
    <w:rsid w:val="001929C8"/>
    <w:pPr>
      <w:spacing w:after="0" w:line="100" w:lineRule="atLeast"/>
    </w:pPr>
    <w:rPr>
      <w:rFonts w:ascii="Tahoma" w:eastAsia="Tahoma" w:hAnsi="Tahoma" w:cs="Tahoma"/>
      <w:sz w:val="16"/>
      <w:szCs w:val="16"/>
    </w:rPr>
  </w:style>
  <w:style w:type="paragraph" w:customStyle="1" w:styleId="16">
    <w:name w:val="Παράγραφος λίστας1"/>
    <w:basedOn w:val="Standard"/>
    <w:rsid w:val="001929C8"/>
    <w:pPr>
      <w:spacing w:after="0"/>
      <w:ind w:left="720" w:firstLine="0"/>
      <w:jc w:val="left"/>
    </w:pPr>
    <w:rPr>
      <w:rFonts w:eastAsia="Calibri"/>
    </w:rPr>
  </w:style>
  <w:style w:type="paragraph" w:styleId="af0">
    <w:name w:val="footer"/>
    <w:basedOn w:val="Standard"/>
    <w:uiPriority w:val="99"/>
    <w:rsid w:val="001929C8"/>
    <w:pPr>
      <w:suppressLineNumbers/>
      <w:spacing w:after="0" w:line="100" w:lineRule="atLeast"/>
    </w:pPr>
    <w:rPr>
      <w:sz w:val="16"/>
    </w:rPr>
  </w:style>
  <w:style w:type="paragraph" w:customStyle="1" w:styleId="Web1">
    <w:name w:val="Κανονικό (Web)1"/>
    <w:basedOn w:val="Standard"/>
    <w:rsid w:val="001929C8"/>
    <w:pPr>
      <w:spacing w:before="28" w:after="28" w:line="100" w:lineRule="atLeast"/>
      <w:ind w:firstLine="0"/>
      <w:jc w:val="left"/>
    </w:pPr>
    <w:rPr>
      <w:rFonts w:ascii="Times New Roman" w:hAnsi="Times New Roman" w:cs="Times New Roman"/>
      <w:sz w:val="24"/>
      <w:szCs w:val="24"/>
    </w:rPr>
  </w:style>
  <w:style w:type="paragraph" w:customStyle="1" w:styleId="TableContents">
    <w:name w:val="Table Contents"/>
    <w:basedOn w:val="Standard"/>
    <w:rsid w:val="001929C8"/>
    <w:pPr>
      <w:suppressLineNumbers/>
    </w:pPr>
  </w:style>
  <w:style w:type="paragraph" w:customStyle="1" w:styleId="TableHeading">
    <w:name w:val="Table Heading"/>
    <w:basedOn w:val="TableContents"/>
    <w:rsid w:val="001929C8"/>
    <w:pPr>
      <w:jc w:val="center"/>
    </w:pPr>
    <w:rPr>
      <w:b/>
      <w:bCs/>
    </w:rPr>
  </w:style>
  <w:style w:type="paragraph" w:customStyle="1" w:styleId="Default">
    <w:name w:val="Default"/>
    <w:rsid w:val="001929C8"/>
    <w:pPr>
      <w:suppressAutoHyphens/>
      <w:textAlignment w:val="baseline"/>
    </w:pPr>
    <w:rPr>
      <w:rFonts w:ascii="Arial" w:eastAsia="Arial" w:hAnsi="Arial" w:cs="Arial"/>
      <w:color w:val="000000"/>
      <w:kern w:val="1"/>
      <w:sz w:val="24"/>
      <w:szCs w:val="24"/>
      <w:lang w:eastAsia="zh-CN"/>
    </w:rPr>
  </w:style>
  <w:style w:type="paragraph" w:customStyle="1" w:styleId="Textbodyindent">
    <w:name w:val="Text body indent"/>
    <w:basedOn w:val="Standard"/>
    <w:rsid w:val="001929C8"/>
    <w:pPr>
      <w:spacing w:after="120"/>
      <w:ind w:left="283" w:firstLine="0"/>
    </w:pPr>
    <w:rPr>
      <w:rFonts w:ascii="Arial" w:eastAsia="Arial" w:hAnsi="Arial" w:cs="Times New Roman"/>
      <w:sz w:val="24"/>
      <w:szCs w:val="20"/>
    </w:rPr>
  </w:style>
  <w:style w:type="paragraph" w:customStyle="1" w:styleId="fooot">
    <w:name w:val="fooot"/>
    <w:basedOn w:val="Standard"/>
    <w:rsid w:val="001929C8"/>
    <w:pPr>
      <w:overflowPunct w:val="0"/>
      <w:spacing w:after="0" w:line="240" w:lineRule="auto"/>
      <w:ind w:left="426" w:hanging="426"/>
    </w:pPr>
    <w:rPr>
      <w:sz w:val="18"/>
      <w:szCs w:val="18"/>
      <w:lang w:val="en-IE"/>
    </w:rPr>
  </w:style>
  <w:style w:type="paragraph" w:customStyle="1" w:styleId="para-1">
    <w:name w:val="para-1"/>
    <w:basedOn w:val="Standard"/>
    <w:rsid w:val="001929C8"/>
    <w:pPr>
      <w:suppressAutoHyphens w:val="0"/>
      <w:overflowPunct w:val="0"/>
      <w:spacing w:after="0" w:line="240" w:lineRule="auto"/>
      <w:ind w:left="1021" w:hanging="1021"/>
    </w:pPr>
    <w:rPr>
      <w:rFonts w:ascii="Arial" w:eastAsia="Arial" w:hAnsi="Arial" w:cs="Times New Roman"/>
      <w:spacing w:val="5"/>
      <w:szCs w:val="20"/>
    </w:rPr>
  </w:style>
  <w:style w:type="paragraph" w:customStyle="1" w:styleId="Framecontents">
    <w:name w:val="Frame contents"/>
    <w:basedOn w:val="Standard"/>
    <w:rsid w:val="001929C8"/>
  </w:style>
  <w:style w:type="paragraph" w:customStyle="1" w:styleId="CommentText">
    <w:name w:val="Comment Text"/>
    <w:basedOn w:val="a0"/>
    <w:rsid w:val="001929C8"/>
    <w:rPr>
      <w:sz w:val="20"/>
      <w:szCs w:val="18"/>
    </w:rPr>
  </w:style>
  <w:style w:type="paragraph" w:customStyle="1" w:styleId="CommentSubject">
    <w:name w:val="Comment Subject"/>
    <w:basedOn w:val="CommentText"/>
    <w:next w:val="CommentText"/>
    <w:rsid w:val="001929C8"/>
    <w:rPr>
      <w:b/>
      <w:bCs/>
    </w:rPr>
  </w:style>
  <w:style w:type="paragraph" w:customStyle="1" w:styleId="western">
    <w:name w:val="western"/>
    <w:basedOn w:val="a0"/>
    <w:rsid w:val="001929C8"/>
    <w:pPr>
      <w:widowControl/>
      <w:suppressAutoHyphens w:val="0"/>
      <w:spacing w:before="100" w:after="238"/>
      <w:jc w:val="both"/>
      <w:textAlignment w:val="auto"/>
    </w:pPr>
    <w:rPr>
      <w:rFonts w:ascii="Calibri" w:eastAsia="Times New Roman" w:hAnsi="Calibri" w:cs="Times New Roman"/>
      <w:color w:val="000000"/>
      <w:sz w:val="22"/>
      <w:szCs w:val="22"/>
      <w:lang w:bidi="ar-SA"/>
    </w:rPr>
  </w:style>
  <w:style w:type="paragraph" w:customStyle="1" w:styleId="af1">
    <w:name w:val="Περιεχόμενα πίνακα"/>
    <w:basedOn w:val="a0"/>
    <w:rsid w:val="001929C8"/>
    <w:pPr>
      <w:suppressLineNumbers/>
    </w:pPr>
  </w:style>
  <w:style w:type="paragraph" w:customStyle="1" w:styleId="af2">
    <w:name w:val="Επικεφαλίδα πίνακα"/>
    <w:basedOn w:val="af1"/>
    <w:rsid w:val="001929C8"/>
    <w:pPr>
      <w:jc w:val="center"/>
    </w:pPr>
    <w:rPr>
      <w:b/>
      <w:bCs/>
    </w:rPr>
  </w:style>
  <w:style w:type="paragraph" w:customStyle="1" w:styleId="af3">
    <w:name w:val="Περιεχόμενα πλαισίου"/>
    <w:basedOn w:val="a0"/>
    <w:rsid w:val="001929C8"/>
  </w:style>
  <w:style w:type="paragraph" w:styleId="af4">
    <w:name w:val="endnote text"/>
    <w:basedOn w:val="a0"/>
    <w:rsid w:val="001929C8"/>
    <w:pPr>
      <w:widowControl/>
      <w:spacing w:after="200" w:line="276" w:lineRule="auto"/>
      <w:ind w:firstLine="397"/>
      <w:jc w:val="both"/>
      <w:textAlignment w:val="auto"/>
    </w:pPr>
    <w:rPr>
      <w:rFonts w:ascii="Calibri" w:eastAsia="Times New Roman" w:hAnsi="Calibri" w:cs="Calibri"/>
      <w:sz w:val="20"/>
      <w:szCs w:val="20"/>
      <w:lang w:bidi="ar-SA"/>
    </w:rPr>
  </w:style>
  <w:style w:type="paragraph" w:customStyle="1" w:styleId="FrameContents0">
    <w:name w:val="Frame Contents"/>
    <w:basedOn w:val="a0"/>
    <w:rsid w:val="001929C8"/>
  </w:style>
  <w:style w:type="paragraph" w:customStyle="1" w:styleId="normalwithoutspacing">
    <w:name w:val="normal_without_spacing"/>
    <w:basedOn w:val="a0"/>
    <w:rsid w:val="00B62721"/>
    <w:pPr>
      <w:widowControl/>
      <w:spacing w:after="60"/>
      <w:jc w:val="both"/>
      <w:textAlignment w:val="auto"/>
    </w:pPr>
    <w:rPr>
      <w:rFonts w:ascii="Calibri" w:eastAsia="Times New Roman" w:hAnsi="Calibri" w:cs="Calibri"/>
      <w:kern w:val="0"/>
      <w:sz w:val="22"/>
      <w:lang w:bidi="ar-SA"/>
    </w:rPr>
  </w:style>
  <w:style w:type="paragraph" w:styleId="af5">
    <w:name w:val="footnote text"/>
    <w:basedOn w:val="a0"/>
    <w:link w:val="Char3"/>
    <w:unhideWhenUsed/>
    <w:rsid w:val="009D6A3D"/>
    <w:rPr>
      <w:sz w:val="20"/>
      <w:szCs w:val="18"/>
    </w:rPr>
  </w:style>
  <w:style w:type="character" w:customStyle="1" w:styleId="Char3">
    <w:name w:val="Κείμενο υποσημείωσης Char"/>
    <w:link w:val="af5"/>
    <w:rsid w:val="009D6A3D"/>
    <w:rPr>
      <w:rFonts w:eastAsia="SimSun" w:cs="Mangal"/>
      <w:kern w:val="1"/>
      <w:szCs w:val="18"/>
      <w:lang w:eastAsia="zh-CN" w:bidi="hi-IN"/>
    </w:rPr>
  </w:style>
  <w:style w:type="character" w:customStyle="1" w:styleId="af6">
    <w:name w:val="Χαρακτήρες υποσημείωσης"/>
    <w:rsid w:val="009D6A3D"/>
    <w:rPr>
      <w:rFonts w:cs="Times New Roman"/>
      <w:vertAlign w:val="superscript"/>
    </w:rPr>
  </w:style>
  <w:style w:type="paragraph" w:customStyle="1" w:styleId="foothanging">
    <w:name w:val="foot_hanging"/>
    <w:basedOn w:val="af5"/>
    <w:rsid w:val="009D6A3D"/>
    <w:pPr>
      <w:widowControl/>
      <w:ind w:left="426" w:hanging="426"/>
      <w:jc w:val="both"/>
      <w:textAlignment w:val="auto"/>
    </w:pPr>
    <w:rPr>
      <w:rFonts w:ascii="Calibri" w:eastAsia="Times New Roman" w:hAnsi="Calibri" w:cs="Calibri"/>
      <w:kern w:val="0"/>
      <w:sz w:val="18"/>
      <w:lang w:val="en-IE" w:bidi="ar-SA"/>
    </w:rPr>
  </w:style>
  <w:style w:type="character" w:customStyle="1" w:styleId="Char4">
    <w:name w:val="Κείμενο σχολίου Char"/>
    <w:link w:val="af7"/>
    <w:uiPriority w:val="99"/>
    <w:rsid w:val="00B03622"/>
    <w:rPr>
      <w:rFonts w:ascii="Calibri" w:hAnsi="Calibri" w:cs="Calibri"/>
      <w:lang w:val="en-GB"/>
    </w:rPr>
  </w:style>
  <w:style w:type="paragraph" w:styleId="af8">
    <w:name w:val="Balloon Text"/>
    <w:basedOn w:val="a0"/>
    <w:link w:val="Char10"/>
    <w:uiPriority w:val="99"/>
    <w:semiHidden/>
    <w:unhideWhenUsed/>
    <w:rsid w:val="005E4C13"/>
    <w:rPr>
      <w:rFonts w:ascii="Tahoma" w:hAnsi="Tahoma"/>
      <w:sz w:val="16"/>
      <w:szCs w:val="14"/>
    </w:rPr>
  </w:style>
  <w:style w:type="character" w:customStyle="1" w:styleId="Char10">
    <w:name w:val="Κείμενο πλαισίου Char1"/>
    <w:link w:val="af8"/>
    <w:uiPriority w:val="99"/>
    <w:semiHidden/>
    <w:rsid w:val="005E4C13"/>
    <w:rPr>
      <w:rFonts w:ascii="Tahoma" w:eastAsia="SimSun" w:hAnsi="Tahoma" w:cs="Mangal"/>
      <w:kern w:val="1"/>
      <w:sz w:val="16"/>
      <w:szCs w:val="14"/>
      <w:lang w:eastAsia="zh-CN" w:bidi="hi-IN"/>
    </w:rPr>
  </w:style>
  <w:style w:type="character" w:customStyle="1" w:styleId="BodyTextIndent3Char">
    <w:name w:val="Body Text Indent 3 Char"/>
    <w:rsid w:val="00402123"/>
    <w:rPr>
      <w:rFonts w:ascii="Calibri" w:hAnsi="Calibri" w:cs="Calibri"/>
      <w:sz w:val="16"/>
      <w:szCs w:val="16"/>
      <w:lang w:val="en-GB"/>
    </w:rPr>
  </w:style>
  <w:style w:type="paragraph" w:customStyle="1" w:styleId="17">
    <w:name w:val="Παράγραφος λίστας1"/>
    <w:basedOn w:val="Standard"/>
    <w:rsid w:val="00FC6C72"/>
    <w:pPr>
      <w:spacing w:after="0"/>
      <w:ind w:left="720" w:firstLine="0"/>
      <w:jc w:val="left"/>
    </w:pPr>
    <w:rPr>
      <w:rFonts w:eastAsia="Calibri"/>
    </w:rPr>
  </w:style>
  <w:style w:type="paragraph" w:styleId="af9">
    <w:name w:val="List Paragraph"/>
    <w:aliases w:val="List Paragraph1,Γράφημα,Bullet2,bl1,Bullet21,Bullet22,Bullet23,Bullet211,Bullet24,Bullet25,Bullet26,Bullet27,bl11,Bullet212,Bullet28,bl12,Bullet213,Bullet29,bl13,Bullet214,Bullet210,Bullet215,Bulleted List 1,FooterText,列出段落,列出段落1"/>
    <w:basedOn w:val="a0"/>
    <w:link w:val="Char5"/>
    <w:uiPriority w:val="34"/>
    <w:qFormat/>
    <w:rsid w:val="00FC6C72"/>
    <w:pPr>
      <w:ind w:left="720"/>
      <w:contextualSpacing/>
    </w:pPr>
    <w:rPr>
      <w:szCs w:val="21"/>
    </w:rPr>
  </w:style>
  <w:style w:type="character" w:customStyle="1" w:styleId="Char5">
    <w:name w:val="Παράγραφος λίστας Char"/>
    <w:aliases w:val="List Paragraph1 Char,Γράφημα Char,Bullet2 Char,bl1 Char,Bullet21 Char,Bullet22 Char,Bullet23 Char,Bullet211 Char,Bullet24 Char,Bullet25 Char,Bullet26 Char,Bullet27 Char,bl11 Char,Bullet212 Char,Bullet28 Char,bl12 Char,bl13 Char"/>
    <w:link w:val="af9"/>
    <w:uiPriority w:val="34"/>
    <w:rsid w:val="00FC6C72"/>
    <w:rPr>
      <w:rFonts w:eastAsia="SimSun" w:cs="Mangal"/>
      <w:kern w:val="1"/>
      <w:sz w:val="24"/>
      <w:szCs w:val="21"/>
      <w:lang w:eastAsia="zh-CN" w:bidi="hi-IN"/>
    </w:rPr>
  </w:style>
  <w:style w:type="table" w:styleId="afa">
    <w:name w:val="Table Grid"/>
    <w:basedOn w:val="a3"/>
    <w:uiPriority w:val="39"/>
    <w:rsid w:val="00B84E3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 Spacing"/>
    <w:qFormat/>
    <w:rsid w:val="007C64FF"/>
    <w:pPr>
      <w:suppressAutoHyphens/>
      <w:textAlignment w:val="baseline"/>
    </w:pPr>
    <w:rPr>
      <w:rFonts w:ascii="Calibri" w:eastAsia="Arial" w:hAnsi="Calibri" w:cs="Calibri"/>
      <w:kern w:val="1"/>
      <w:sz w:val="22"/>
      <w:szCs w:val="22"/>
      <w:lang w:eastAsia="zh-CN"/>
    </w:rPr>
  </w:style>
  <w:style w:type="character" w:styleId="afc">
    <w:name w:val="annotation reference"/>
    <w:uiPriority w:val="99"/>
    <w:semiHidden/>
    <w:unhideWhenUsed/>
    <w:rsid w:val="007C64FF"/>
    <w:rPr>
      <w:sz w:val="16"/>
      <w:szCs w:val="16"/>
    </w:rPr>
  </w:style>
  <w:style w:type="paragraph" w:styleId="af7">
    <w:name w:val="annotation text"/>
    <w:basedOn w:val="a0"/>
    <w:link w:val="Char4"/>
    <w:uiPriority w:val="99"/>
    <w:semiHidden/>
    <w:unhideWhenUsed/>
    <w:rsid w:val="007C64FF"/>
    <w:rPr>
      <w:rFonts w:ascii="Calibri" w:eastAsia="Times New Roman" w:hAnsi="Calibri" w:cs="Calibri"/>
      <w:kern w:val="0"/>
      <w:sz w:val="20"/>
      <w:szCs w:val="20"/>
      <w:lang w:val="en-GB" w:eastAsia="el-GR" w:bidi="ar-SA"/>
    </w:rPr>
  </w:style>
  <w:style w:type="character" w:customStyle="1" w:styleId="Char11">
    <w:name w:val="Κείμενο σχολίου Char1"/>
    <w:uiPriority w:val="99"/>
    <w:semiHidden/>
    <w:rsid w:val="007C64FF"/>
    <w:rPr>
      <w:rFonts w:eastAsia="SimSun" w:cs="Mangal"/>
      <w:kern w:val="1"/>
      <w:szCs w:val="18"/>
      <w:lang w:eastAsia="zh-CN" w:bidi="hi-IN"/>
    </w:rPr>
  </w:style>
  <w:style w:type="paragraph" w:customStyle="1" w:styleId="22">
    <w:name w:val="Παράγραφος λίστας2"/>
    <w:basedOn w:val="a0"/>
    <w:rsid w:val="007C64FF"/>
    <w:pPr>
      <w:widowControl/>
      <w:spacing w:line="276" w:lineRule="auto"/>
      <w:ind w:left="720"/>
      <w:textAlignment w:val="auto"/>
    </w:pPr>
    <w:rPr>
      <w:rFonts w:ascii="Calibri" w:eastAsia="Calibri" w:hAnsi="Calibri" w:cs="Calibri"/>
      <w:kern w:val="0"/>
      <w:sz w:val="22"/>
      <w:szCs w:val="22"/>
      <w:lang w:bidi="ar-SA"/>
    </w:rPr>
  </w:style>
  <w:style w:type="paragraph" w:styleId="afd">
    <w:name w:val="annotation subject"/>
    <w:basedOn w:val="af7"/>
    <w:next w:val="af7"/>
    <w:link w:val="Char6"/>
    <w:uiPriority w:val="99"/>
    <w:semiHidden/>
    <w:unhideWhenUsed/>
    <w:rsid w:val="007C64FF"/>
    <w:rPr>
      <w:b/>
      <w:bCs/>
    </w:rPr>
  </w:style>
  <w:style w:type="character" w:customStyle="1" w:styleId="Char6">
    <w:name w:val="Θέμα σχολίου Char"/>
    <w:link w:val="afd"/>
    <w:uiPriority w:val="99"/>
    <w:semiHidden/>
    <w:rsid w:val="007C64FF"/>
    <w:rPr>
      <w:rFonts w:ascii="Calibri" w:eastAsia="SimSun" w:hAnsi="Calibri" w:cs="Calibri"/>
      <w:b/>
      <w:bCs/>
      <w:kern w:val="1"/>
      <w:szCs w:val="18"/>
      <w:lang w:val="en-GB" w:eastAsia="zh-CN" w:bidi="hi-IN"/>
    </w:rPr>
  </w:style>
  <w:style w:type="character" w:styleId="afe">
    <w:name w:val="Strong"/>
    <w:qFormat/>
    <w:rsid w:val="007C64FF"/>
    <w:rPr>
      <w:b/>
      <w:bCs/>
    </w:rPr>
  </w:style>
  <w:style w:type="paragraph" w:styleId="a">
    <w:name w:val="List Bullet"/>
    <w:basedOn w:val="a0"/>
    <w:uiPriority w:val="99"/>
    <w:unhideWhenUsed/>
    <w:rsid w:val="00D75461"/>
    <w:pPr>
      <w:numPr>
        <w:numId w:val="5"/>
      </w:numPr>
      <w:contextualSpacing/>
    </w:pPr>
    <w:rPr>
      <w:szCs w:val="21"/>
    </w:rPr>
  </w:style>
  <w:style w:type="paragraph" w:styleId="aff">
    <w:name w:val="TOC Heading"/>
    <w:basedOn w:val="1"/>
    <w:next w:val="a0"/>
    <w:uiPriority w:val="39"/>
    <w:semiHidden/>
    <w:unhideWhenUsed/>
    <w:qFormat/>
    <w:rsid w:val="00642F6F"/>
    <w:pPr>
      <w:keepNext/>
      <w:keepLines/>
      <w:numPr>
        <w:numId w:val="0"/>
      </w:numPr>
      <w:suppressAutoHyphens w:val="0"/>
      <w:spacing w:before="480" w:after="0" w:line="276" w:lineRule="auto"/>
      <w:jc w:val="left"/>
      <w:textAlignment w:val="auto"/>
      <w:outlineLvl w:val="9"/>
    </w:pPr>
    <w:rPr>
      <w:rFonts w:asciiTheme="majorHAnsi" w:eastAsiaTheme="majorEastAsia" w:hAnsiTheme="majorHAnsi" w:cstheme="majorBidi"/>
      <w:bCs/>
      <w:color w:val="365F91" w:themeColor="accent1" w:themeShade="BF"/>
      <w:kern w:val="0"/>
      <w:szCs w:val="28"/>
      <w:lang w:eastAsia="en-US"/>
    </w:rPr>
  </w:style>
  <w:style w:type="paragraph" w:styleId="32">
    <w:name w:val="toc 3"/>
    <w:basedOn w:val="a0"/>
    <w:next w:val="a0"/>
    <w:autoRedefine/>
    <w:uiPriority w:val="39"/>
    <w:unhideWhenUsed/>
    <w:rsid w:val="00523B63"/>
    <w:pPr>
      <w:tabs>
        <w:tab w:val="right" w:leader="dot" w:pos="9516"/>
      </w:tabs>
      <w:spacing w:after="100"/>
    </w:pPr>
    <w:rPr>
      <w:szCs w:val="21"/>
    </w:rPr>
  </w:style>
  <w:style w:type="paragraph" w:styleId="23">
    <w:name w:val="toc 2"/>
    <w:basedOn w:val="a0"/>
    <w:next w:val="a0"/>
    <w:autoRedefine/>
    <w:uiPriority w:val="39"/>
    <w:unhideWhenUsed/>
    <w:rsid w:val="006A3B86"/>
    <w:pPr>
      <w:tabs>
        <w:tab w:val="right" w:leader="dot" w:pos="9639"/>
      </w:tabs>
      <w:spacing w:after="100"/>
      <w:ind w:left="1134" w:right="424" w:hanging="1134"/>
    </w:pPr>
    <w:rPr>
      <w:szCs w:val="21"/>
    </w:rPr>
  </w:style>
  <w:style w:type="paragraph" w:styleId="18">
    <w:name w:val="toc 1"/>
    <w:basedOn w:val="a0"/>
    <w:next w:val="a0"/>
    <w:autoRedefine/>
    <w:uiPriority w:val="39"/>
    <w:unhideWhenUsed/>
    <w:rsid w:val="00642F6F"/>
    <w:pPr>
      <w:spacing w:after="100"/>
    </w:pPr>
    <w:rPr>
      <w:szCs w:val="21"/>
    </w:rPr>
  </w:style>
  <w:style w:type="character" w:customStyle="1" w:styleId="WW-FootnoteReference9">
    <w:name w:val="WW-Footnote Reference9"/>
    <w:rsid w:val="006B5A6F"/>
    <w:rPr>
      <w:vertAlign w:val="superscript"/>
    </w:rPr>
  </w:style>
  <w:style w:type="character" w:customStyle="1" w:styleId="19">
    <w:name w:val="Παραπομπή σχολίου1"/>
    <w:rsid w:val="00746DFF"/>
    <w:rPr>
      <w:sz w:val="16"/>
      <w:szCs w:val="16"/>
    </w:rPr>
  </w:style>
</w:styles>
</file>

<file path=word/webSettings.xml><?xml version="1.0" encoding="utf-8"?>
<w:webSettings xmlns:r="http://schemas.openxmlformats.org/officeDocument/2006/relationships" xmlns:w="http://schemas.openxmlformats.org/wordprocessingml/2006/main">
  <w:divs>
    <w:div w:id="95947993">
      <w:bodyDiv w:val="1"/>
      <w:marLeft w:val="0"/>
      <w:marRight w:val="0"/>
      <w:marTop w:val="0"/>
      <w:marBottom w:val="0"/>
      <w:divBdr>
        <w:top w:val="none" w:sz="0" w:space="0" w:color="auto"/>
        <w:left w:val="none" w:sz="0" w:space="0" w:color="auto"/>
        <w:bottom w:val="none" w:sz="0" w:space="0" w:color="auto"/>
        <w:right w:val="none" w:sz="0" w:space="0" w:color="auto"/>
      </w:divBdr>
    </w:div>
    <w:div w:id="848451724">
      <w:bodyDiv w:val="1"/>
      <w:marLeft w:val="0"/>
      <w:marRight w:val="0"/>
      <w:marTop w:val="0"/>
      <w:marBottom w:val="0"/>
      <w:divBdr>
        <w:top w:val="none" w:sz="0" w:space="0" w:color="auto"/>
        <w:left w:val="none" w:sz="0" w:space="0" w:color="auto"/>
        <w:bottom w:val="none" w:sz="0" w:space="0" w:color="auto"/>
        <w:right w:val="none" w:sz="0" w:space="0" w:color="auto"/>
      </w:divBdr>
    </w:div>
    <w:div w:id="1360084250">
      <w:bodyDiv w:val="1"/>
      <w:marLeft w:val="0"/>
      <w:marRight w:val="0"/>
      <w:marTop w:val="0"/>
      <w:marBottom w:val="0"/>
      <w:divBdr>
        <w:top w:val="none" w:sz="0" w:space="0" w:color="auto"/>
        <w:left w:val="none" w:sz="0" w:space="0" w:color="auto"/>
        <w:bottom w:val="none" w:sz="0" w:space="0" w:color="auto"/>
        <w:right w:val="none" w:sz="0" w:space="0" w:color="auto"/>
      </w:divBdr>
    </w:div>
    <w:div w:id="1650741622">
      <w:bodyDiv w:val="1"/>
      <w:marLeft w:val="0"/>
      <w:marRight w:val="0"/>
      <w:marTop w:val="0"/>
      <w:marBottom w:val="0"/>
      <w:divBdr>
        <w:top w:val="none" w:sz="0" w:space="0" w:color="auto"/>
        <w:left w:val="none" w:sz="0" w:space="0" w:color="auto"/>
        <w:bottom w:val="none" w:sz="0" w:space="0" w:color="auto"/>
        <w:right w:val="none" w:sz="0" w:space="0" w:color="auto"/>
      </w:divBdr>
    </w:div>
    <w:div w:id="1677996513">
      <w:bodyDiv w:val="1"/>
      <w:marLeft w:val="0"/>
      <w:marRight w:val="0"/>
      <w:marTop w:val="0"/>
      <w:marBottom w:val="0"/>
      <w:divBdr>
        <w:top w:val="none" w:sz="0" w:space="0" w:color="auto"/>
        <w:left w:val="none" w:sz="0" w:space="0" w:color="auto"/>
        <w:bottom w:val="none" w:sz="0" w:space="0" w:color="auto"/>
        <w:right w:val="none" w:sz="0" w:space="0" w:color="auto"/>
      </w:divBdr>
    </w:div>
    <w:div w:id="1772817770">
      <w:bodyDiv w:val="1"/>
      <w:marLeft w:val="0"/>
      <w:marRight w:val="0"/>
      <w:marTop w:val="0"/>
      <w:marBottom w:val="0"/>
      <w:divBdr>
        <w:top w:val="none" w:sz="0" w:space="0" w:color="auto"/>
        <w:left w:val="none" w:sz="0" w:space="0" w:color="auto"/>
        <w:bottom w:val="none" w:sz="0" w:space="0" w:color="auto"/>
        <w:right w:val="none" w:sz="0" w:space="0" w:color="auto"/>
      </w:divBdr>
    </w:div>
    <w:div w:id="1888688356">
      <w:bodyDiv w:val="1"/>
      <w:marLeft w:val="0"/>
      <w:marRight w:val="0"/>
      <w:marTop w:val="0"/>
      <w:marBottom w:val="0"/>
      <w:divBdr>
        <w:top w:val="none" w:sz="0" w:space="0" w:color="auto"/>
        <w:left w:val="none" w:sz="0" w:space="0" w:color="auto"/>
        <w:bottom w:val="none" w:sz="0" w:space="0" w:color="auto"/>
        <w:right w:val="none" w:sz="0" w:space="0" w:color="auto"/>
      </w:divBdr>
    </w:div>
    <w:div w:id="212017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pi@otenet.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kepamvotis.eu" TargetMode="External"/><Relationship Id="rId4" Type="http://schemas.openxmlformats.org/officeDocument/2006/relationships/settings" Target="settings.xml"/><Relationship Id="rId9" Type="http://schemas.openxmlformats.org/officeDocument/2006/relationships/hyperlink" Target="mailto:vnoutsou@lakepamvotis.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49295-DB31-42AF-A805-F6293863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18</Pages>
  <Words>2767</Words>
  <Characters>14948</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vt:lpstr>
    </vt:vector>
  </TitlesOfParts>
  <Company/>
  <LinksUpToDate>false</LinksUpToDate>
  <CharactersWithSpaces>17680</CharactersWithSpaces>
  <SharedDoc>false</SharedDoc>
  <HLinks>
    <vt:vector size="216" baseType="variant">
      <vt:variant>
        <vt:i4>7733370</vt:i4>
      </vt:variant>
      <vt:variant>
        <vt:i4>111</vt:i4>
      </vt:variant>
      <vt:variant>
        <vt:i4>0</vt:i4>
      </vt:variant>
      <vt:variant>
        <vt:i4>5</vt:i4>
      </vt:variant>
      <vt:variant>
        <vt:lpwstr>http://www.eaadhsy.gr/</vt:lpwstr>
      </vt:variant>
      <vt:variant>
        <vt:lpwstr/>
      </vt:variant>
      <vt:variant>
        <vt:i4>262153</vt:i4>
      </vt:variant>
      <vt:variant>
        <vt:i4>108</vt:i4>
      </vt:variant>
      <vt:variant>
        <vt:i4>0</vt:i4>
      </vt:variant>
      <vt:variant>
        <vt:i4>5</vt:i4>
      </vt:variant>
      <vt:variant>
        <vt:lpwstr>http:///</vt:lpwstr>
      </vt:variant>
      <vt:variant>
        <vt:lpwstr/>
      </vt:variant>
      <vt:variant>
        <vt:i4>589923</vt:i4>
      </vt:variant>
      <vt:variant>
        <vt:i4>105</vt:i4>
      </vt:variant>
      <vt:variant>
        <vt:i4>0</vt:i4>
      </vt:variant>
      <vt:variant>
        <vt:i4>5</vt:i4>
      </vt:variant>
      <vt:variant>
        <vt:lpwstr>mailto:f.kroustali@eaadhsy.gr</vt:lpwstr>
      </vt:variant>
      <vt:variant>
        <vt:lpwstr/>
      </vt:variant>
      <vt:variant>
        <vt:i4>7274513</vt:i4>
      </vt:variant>
      <vt:variant>
        <vt:i4>102</vt:i4>
      </vt:variant>
      <vt:variant>
        <vt:i4>0</vt:i4>
      </vt:variant>
      <vt:variant>
        <vt:i4>5</vt:i4>
      </vt:variant>
      <vt:variant>
        <vt:lpwstr>mailto:k.patelodimou@eaadhsy.gr</vt:lpwstr>
      </vt:variant>
      <vt:variant>
        <vt:lpwstr/>
      </vt:variant>
      <vt:variant>
        <vt:i4>458868</vt:i4>
      </vt:variant>
      <vt:variant>
        <vt:i4>99</vt:i4>
      </vt:variant>
      <vt:variant>
        <vt:i4>0</vt:i4>
      </vt:variant>
      <vt:variant>
        <vt:i4>5</vt:i4>
      </vt:variant>
      <vt:variant>
        <vt:lpwstr>mailto:a.nikas@eaadhsy.gr</vt:lpwstr>
      </vt:variant>
      <vt:variant>
        <vt:lpwstr/>
      </vt:variant>
      <vt:variant>
        <vt:i4>6094935</vt:i4>
      </vt:variant>
      <vt:variant>
        <vt:i4>90</vt:i4>
      </vt:variant>
      <vt:variant>
        <vt:i4>0</vt:i4>
      </vt:variant>
      <vt:variant>
        <vt:i4>5</vt:i4>
      </vt:variant>
      <vt:variant>
        <vt:lpwstr>https://www.e-pde.gr/</vt:lpwstr>
      </vt:variant>
      <vt:variant>
        <vt:lpwstr/>
      </vt:variant>
      <vt:variant>
        <vt:i4>3342392</vt:i4>
      </vt:variant>
      <vt:variant>
        <vt:i4>87</vt:i4>
      </vt:variant>
      <vt:variant>
        <vt:i4>0</vt:i4>
      </vt:variant>
      <vt:variant>
        <vt:i4>5</vt:i4>
      </vt:variant>
      <vt:variant>
        <vt:lpwstr>http://www.eprocurement.gov.gr/</vt:lpwstr>
      </vt:variant>
      <vt:variant>
        <vt:lpwstr/>
      </vt:variant>
      <vt:variant>
        <vt:i4>7733370</vt:i4>
      </vt:variant>
      <vt:variant>
        <vt:i4>84</vt:i4>
      </vt:variant>
      <vt:variant>
        <vt:i4>0</vt:i4>
      </vt:variant>
      <vt:variant>
        <vt:i4>5</vt:i4>
      </vt:variant>
      <vt:variant>
        <vt:lpwstr>http://www.eaadhsy.gr/</vt:lpwstr>
      </vt:variant>
      <vt:variant>
        <vt:lpwstr/>
      </vt:variant>
      <vt:variant>
        <vt:i4>2228331</vt:i4>
      </vt:variant>
      <vt:variant>
        <vt:i4>81</vt:i4>
      </vt:variant>
      <vt:variant>
        <vt:i4>0</vt:i4>
      </vt:variant>
      <vt:variant>
        <vt:i4>5</vt:i4>
      </vt:variant>
      <vt:variant>
        <vt:lpwstr>http://et.diavgeia.gov.gr/</vt:lpwstr>
      </vt:variant>
      <vt:variant>
        <vt:lpwstr/>
      </vt:variant>
      <vt:variant>
        <vt:i4>7733370</vt:i4>
      </vt:variant>
      <vt:variant>
        <vt:i4>78</vt:i4>
      </vt:variant>
      <vt:variant>
        <vt:i4>0</vt:i4>
      </vt:variant>
      <vt:variant>
        <vt:i4>5</vt:i4>
      </vt:variant>
      <vt:variant>
        <vt:lpwstr>http://www.eaadhsy.gr/</vt:lpwstr>
      </vt:variant>
      <vt:variant>
        <vt:lpwstr/>
      </vt:variant>
      <vt:variant>
        <vt:i4>7733370</vt:i4>
      </vt:variant>
      <vt:variant>
        <vt:i4>75</vt:i4>
      </vt:variant>
      <vt:variant>
        <vt:i4>0</vt:i4>
      </vt:variant>
      <vt:variant>
        <vt:i4>5</vt:i4>
      </vt:variant>
      <vt:variant>
        <vt:lpwstr>http://www.eaadhsy.gr/</vt:lpwstr>
      </vt:variant>
      <vt:variant>
        <vt:lpwstr/>
      </vt:variant>
      <vt:variant>
        <vt:i4>7733370</vt:i4>
      </vt:variant>
      <vt:variant>
        <vt:i4>72</vt:i4>
      </vt:variant>
      <vt:variant>
        <vt:i4>0</vt:i4>
      </vt:variant>
      <vt:variant>
        <vt:i4>5</vt:i4>
      </vt:variant>
      <vt:variant>
        <vt:lpwstr>http://www.eaadhsy.gr/</vt:lpwstr>
      </vt:variant>
      <vt:variant>
        <vt:lpwstr/>
      </vt:variant>
      <vt:variant>
        <vt:i4>7733370</vt:i4>
      </vt:variant>
      <vt:variant>
        <vt:i4>69</vt:i4>
      </vt:variant>
      <vt:variant>
        <vt:i4>0</vt:i4>
      </vt:variant>
      <vt:variant>
        <vt:i4>5</vt:i4>
      </vt:variant>
      <vt:variant>
        <vt:lpwstr>http://www.eaadhsy.gr/</vt:lpwstr>
      </vt:variant>
      <vt:variant>
        <vt:lpwstr/>
      </vt:variant>
      <vt:variant>
        <vt:i4>7733370</vt:i4>
      </vt:variant>
      <vt:variant>
        <vt:i4>66</vt:i4>
      </vt:variant>
      <vt:variant>
        <vt:i4>0</vt:i4>
      </vt:variant>
      <vt:variant>
        <vt:i4>5</vt:i4>
      </vt:variant>
      <vt:variant>
        <vt:lpwstr>http://www.eaadhsy.gr/</vt:lpwstr>
      </vt:variant>
      <vt:variant>
        <vt:lpwstr/>
      </vt:variant>
      <vt:variant>
        <vt:i4>7733370</vt:i4>
      </vt:variant>
      <vt:variant>
        <vt:i4>63</vt:i4>
      </vt:variant>
      <vt:variant>
        <vt:i4>0</vt:i4>
      </vt:variant>
      <vt:variant>
        <vt:i4>5</vt:i4>
      </vt:variant>
      <vt:variant>
        <vt:lpwstr>http://www.eaadhsy.gr/</vt:lpwstr>
      </vt:variant>
      <vt:variant>
        <vt:lpwstr/>
      </vt:variant>
      <vt:variant>
        <vt:i4>7733370</vt:i4>
      </vt:variant>
      <vt:variant>
        <vt:i4>60</vt:i4>
      </vt:variant>
      <vt:variant>
        <vt:i4>0</vt:i4>
      </vt:variant>
      <vt:variant>
        <vt:i4>5</vt:i4>
      </vt:variant>
      <vt:variant>
        <vt:lpwstr>http://www.eaadhsy.gr/</vt:lpwstr>
      </vt:variant>
      <vt:variant>
        <vt:lpwstr/>
      </vt:variant>
      <vt:variant>
        <vt:i4>3211270</vt:i4>
      </vt:variant>
      <vt:variant>
        <vt:i4>57</vt:i4>
      </vt:variant>
      <vt:variant>
        <vt:i4>0</vt:i4>
      </vt:variant>
      <vt:variant>
        <vt:i4>5</vt:i4>
      </vt:variant>
      <vt:variant>
        <vt:lpwstr>http://www.eaadhsy.gr/n4412/n4412fulltextlinks.html</vt:lpwstr>
      </vt:variant>
      <vt:variant>
        <vt:lpwstr>art79_4</vt:lpwstr>
      </vt:variant>
      <vt:variant>
        <vt:i4>589923</vt:i4>
      </vt:variant>
      <vt:variant>
        <vt:i4>54</vt:i4>
      </vt:variant>
      <vt:variant>
        <vt:i4>0</vt:i4>
      </vt:variant>
      <vt:variant>
        <vt:i4>5</vt:i4>
      </vt:variant>
      <vt:variant>
        <vt:lpwstr>mailto:f.kroustali@eaadhsy.gr</vt:lpwstr>
      </vt:variant>
      <vt:variant>
        <vt:lpwstr/>
      </vt:variant>
      <vt:variant>
        <vt:i4>7274513</vt:i4>
      </vt:variant>
      <vt:variant>
        <vt:i4>51</vt:i4>
      </vt:variant>
      <vt:variant>
        <vt:i4>0</vt:i4>
      </vt:variant>
      <vt:variant>
        <vt:i4>5</vt:i4>
      </vt:variant>
      <vt:variant>
        <vt:lpwstr>mailto:k.patelodimou@eaadhsy.gr</vt:lpwstr>
      </vt:variant>
      <vt:variant>
        <vt:lpwstr/>
      </vt:variant>
      <vt:variant>
        <vt:i4>458868</vt:i4>
      </vt:variant>
      <vt:variant>
        <vt:i4>48</vt:i4>
      </vt:variant>
      <vt:variant>
        <vt:i4>0</vt:i4>
      </vt:variant>
      <vt:variant>
        <vt:i4>5</vt:i4>
      </vt:variant>
      <vt:variant>
        <vt:lpwstr>mailto:a.nikas@eaadhsy.gr</vt:lpwstr>
      </vt:variant>
      <vt:variant>
        <vt:lpwstr/>
      </vt:variant>
      <vt:variant>
        <vt:i4>7733370</vt:i4>
      </vt:variant>
      <vt:variant>
        <vt:i4>45</vt:i4>
      </vt:variant>
      <vt:variant>
        <vt:i4>0</vt:i4>
      </vt:variant>
      <vt:variant>
        <vt:i4>5</vt:i4>
      </vt:variant>
      <vt:variant>
        <vt:lpwstr>http://www.eaadhsy.gr/</vt:lpwstr>
      </vt:variant>
      <vt:variant>
        <vt:lpwstr/>
      </vt:variant>
      <vt:variant>
        <vt:i4>1703951</vt:i4>
      </vt:variant>
      <vt:variant>
        <vt:i4>42</vt:i4>
      </vt:variant>
      <vt:variant>
        <vt:i4>0</vt:i4>
      </vt:variant>
      <vt:variant>
        <vt:i4>5</vt:i4>
      </vt:variant>
      <vt:variant>
        <vt:lpwstr>http://www.hsppa.gr/</vt:lpwstr>
      </vt:variant>
      <vt:variant>
        <vt:lpwstr/>
      </vt:variant>
      <vt:variant>
        <vt:i4>1703951</vt:i4>
      </vt:variant>
      <vt:variant>
        <vt:i4>39</vt:i4>
      </vt:variant>
      <vt:variant>
        <vt:i4>0</vt:i4>
      </vt:variant>
      <vt:variant>
        <vt:i4>5</vt:i4>
      </vt:variant>
      <vt:variant>
        <vt:lpwstr>http://www.hsppa.gr/</vt:lpwstr>
      </vt:variant>
      <vt:variant>
        <vt:lpwstr/>
      </vt:variant>
      <vt:variant>
        <vt:i4>1703951</vt:i4>
      </vt:variant>
      <vt:variant>
        <vt:i4>36</vt:i4>
      </vt:variant>
      <vt:variant>
        <vt:i4>0</vt:i4>
      </vt:variant>
      <vt:variant>
        <vt:i4>5</vt:i4>
      </vt:variant>
      <vt:variant>
        <vt:lpwstr>http://www.hsppa.gr/</vt:lpwstr>
      </vt:variant>
      <vt:variant>
        <vt:lpwstr/>
      </vt:variant>
      <vt:variant>
        <vt:i4>1703951</vt:i4>
      </vt:variant>
      <vt:variant>
        <vt:i4>33</vt:i4>
      </vt:variant>
      <vt:variant>
        <vt:i4>0</vt:i4>
      </vt:variant>
      <vt:variant>
        <vt:i4>5</vt:i4>
      </vt:variant>
      <vt:variant>
        <vt:lpwstr>http://www.hsppa.gr/</vt:lpwstr>
      </vt:variant>
      <vt:variant>
        <vt:lpwstr/>
      </vt:variant>
      <vt:variant>
        <vt:i4>1703951</vt:i4>
      </vt:variant>
      <vt:variant>
        <vt:i4>30</vt:i4>
      </vt:variant>
      <vt:variant>
        <vt:i4>0</vt:i4>
      </vt:variant>
      <vt:variant>
        <vt:i4>5</vt:i4>
      </vt:variant>
      <vt:variant>
        <vt:lpwstr>http://www.hsppa.gr/</vt:lpwstr>
      </vt:variant>
      <vt:variant>
        <vt:lpwstr/>
      </vt:variant>
      <vt:variant>
        <vt:i4>327716</vt:i4>
      </vt:variant>
      <vt:variant>
        <vt:i4>27</vt:i4>
      </vt:variant>
      <vt:variant>
        <vt:i4>0</vt:i4>
      </vt:variant>
      <vt:variant>
        <vt:i4>5</vt:i4>
      </vt:variant>
      <vt:variant>
        <vt:lpwstr>mailto:eaadhsy@eaadhsy.gr</vt:lpwstr>
      </vt:variant>
      <vt:variant>
        <vt:lpwstr/>
      </vt:variant>
      <vt:variant>
        <vt:i4>1703951</vt:i4>
      </vt:variant>
      <vt:variant>
        <vt:i4>24</vt:i4>
      </vt:variant>
      <vt:variant>
        <vt:i4>0</vt:i4>
      </vt:variant>
      <vt:variant>
        <vt:i4>5</vt:i4>
      </vt:variant>
      <vt:variant>
        <vt:lpwstr>http://www.hsppa.gr/</vt:lpwstr>
      </vt:variant>
      <vt:variant>
        <vt:lpwstr/>
      </vt:variant>
      <vt:variant>
        <vt:i4>1703951</vt:i4>
      </vt:variant>
      <vt:variant>
        <vt:i4>21</vt:i4>
      </vt:variant>
      <vt:variant>
        <vt:i4>0</vt:i4>
      </vt:variant>
      <vt:variant>
        <vt:i4>5</vt:i4>
      </vt:variant>
      <vt:variant>
        <vt:lpwstr>http://www.hsppa.gr/</vt:lpwstr>
      </vt:variant>
      <vt:variant>
        <vt:lpwstr/>
      </vt:variant>
      <vt:variant>
        <vt:i4>1703951</vt:i4>
      </vt:variant>
      <vt:variant>
        <vt:i4>18</vt:i4>
      </vt:variant>
      <vt:variant>
        <vt:i4>0</vt:i4>
      </vt:variant>
      <vt:variant>
        <vt:i4>5</vt:i4>
      </vt:variant>
      <vt:variant>
        <vt:lpwstr>http://www.hsppa.gr/</vt:lpwstr>
      </vt:variant>
      <vt:variant>
        <vt:lpwstr/>
      </vt:variant>
      <vt:variant>
        <vt:i4>1703951</vt:i4>
      </vt:variant>
      <vt:variant>
        <vt:i4>15</vt:i4>
      </vt:variant>
      <vt:variant>
        <vt:i4>0</vt:i4>
      </vt:variant>
      <vt:variant>
        <vt:i4>5</vt:i4>
      </vt:variant>
      <vt:variant>
        <vt:lpwstr>http://www.hsppa.gr/</vt:lpwstr>
      </vt:variant>
      <vt:variant>
        <vt:lpwstr/>
      </vt:variant>
      <vt:variant>
        <vt:i4>1703951</vt:i4>
      </vt:variant>
      <vt:variant>
        <vt:i4>12</vt:i4>
      </vt:variant>
      <vt:variant>
        <vt:i4>0</vt:i4>
      </vt:variant>
      <vt:variant>
        <vt:i4>5</vt:i4>
      </vt:variant>
      <vt:variant>
        <vt:lpwstr>http://www.hsppa.gr/</vt:lpwstr>
      </vt:variant>
      <vt:variant>
        <vt:lpwstr/>
      </vt:variant>
      <vt:variant>
        <vt:i4>6815826</vt:i4>
      </vt:variant>
      <vt:variant>
        <vt:i4>9</vt:i4>
      </vt:variant>
      <vt:variant>
        <vt:i4>0</vt:i4>
      </vt:variant>
      <vt:variant>
        <vt:i4>5</vt:i4>
      </vt:variant>
      <vt:variant>
        <vt:lpwstr>mailto:x@eaadhsy.gr</vt:lpwstr>
      </vt:variant>
      <vt:variant>
        <vt:lpwstr/>
      </vt:variant>
      <vt:variant>
        <vt:i4>6815826</vt:i4>
      </vt:variant>
      <vt:variant>
        <vt:i4>6</vt:i4>
      </vt:variant>
      <vt:variant>
        <vt:i4>0</vt:i4>
      </vt:variant>
      <vt:variant>
        <vt:i4>5</vt:i4>
      </vt:variant>
      <vt:variant>
        <vt:lpwstr>mailto:x@eaadhsy.gr</vt:lpwstr>
      </vt:variant>
      <vt:variant>
        <vt:lpwstr/>
      </vt:variant>
      <vt:variant>
        <vt:i4>6815826</vt:i4>
      </vt:variant>
      <vt:variant>
        <vt:i4>3</vt:i4>
      </vt:variant>
      <vt:variant>
        <vt:i4>0</vt:i4>
      </vt:variant>
      <vt:variant>
        <vt:i4>5</vt:i4>
      </vt:variant>
      <vt:variant>
        <vt:lpwstr>mailto:x@eaadhsy.gr</vt:lpwstr>
      </vt:variant>
      <vt:variant>
        <vt:lpwstr/>
      </vt:variant>
      <vt:variant>
        <vt:i4>6815826</vt:i4>
      </vt:variant>
      <vt:variant>
        <vt:i4>0</vt:i4>
      </vt:variant>
      <vt:variant>
        <vt:i4>0</vt:i4>
      </vt:variant>
      <vt:variant>
        <vt:i4>5</vt:i4>
      </vt:variant>
      <vt:variant>
        <vt:lpwstr>mailto:x@eaadhsy.gr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dc:title>
  <dc:creator>Θάνος Καϊμακάμης</dc:creator>
  <cp:lastModifiedBy>VERO</cp:lastModifiedBy>
  <cp:revision>75</cp:revision>
  <cp:lastPrinted>2021-03-10T07:42:00Z</cp:lastPrinted>
  <dcterms:created xsi:type="dcterms:W3CDTF">2021-03-03T11:58:00Z</dcterms:created>
  <dcterms:modified xsi:type="dcterms:W3CDTF">2021-03-11T12:52:00Z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