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0286" w:rsidRPr="005E5CD2" w:rsidRDefault="004577EA" w:rsidP="005E5CD2">
      <w:pPr>
        <w:pStyle w:val="1"/>
        <w:jc w:val="center"/>
        <w:rPr>
          <w:lang w:eastAsia="ar-SA"/>
        </w:rPr>
      </w:pPr>
      <w:bookmarkStart w:id="0" w:name="_Toc66359150"/>
      <w:r w:rsidRPr="005E5CD2">
        <w:rPr>
          <w:lang w:eastAsia="ar-SA"/>
        </w:rPr>
        <w:t>ΠΑΡΑΡΤΗΜΑ Γ΄</w:t>
      </w:r>
      <w:bookmarkEnd w:id="0"/>
    </w:p>
    <w:p w:rsidR="004577EA" w:rsidRPr="004577EA" w:rsidRDefault="004577EA" w:rsidP="004577EA">
      <w:pPr>
        <w:pStyle w:val="Standard"/>
        <w:suppressAutoHyphens w:val="0"/>
        <w:overflowPunct w:val="0"/>
        <w:spacing w:after="0" w:line="240" w:lineRule="auto"/>
        <w:ind w:firstLine="0"/>
        <w:jc w:val="center"/>
        <w:rPr>
          <w:b/>
          <w:bCs/>
          <w:sz w:val="28"/>
          <w:szCs w:val="28"/>
          <w:lang w:eastAsia="ar-SA"/>
        </w:rPr>
      </w:pPr>
    </w:p>
    <w:p w:rsidR="001A0286" w:rsidRPr="005E5CD2" w:rsidRDefault="004577EA" w:rsidP="00CF5BB8">
      <w:pPr>
        <w:pStyle w:val="2"/>
        <w:spacing w:after="0"/>
        <w:ind w:left="578" w:hanging="578"/>
        <w:jc w:val="center"/>
        <w:rPr>
          <w:sz w:val="28"/>
          <w:szCs w:val="28"/>
          <w:u w:val="single"/>
          <w:lang w:eastAsia="ar-SA"/>
        </w:rPr>
      </w:pPr>
      <w:bookmarkStart w:id="1" w:name="_Toc66359151"/>
      <w:r w:rsidRPr="005E5CD2">
        <w:rPr>
          <w:sz w:val="28"/>
          <w:szCs w:val="28"/>
          <w:u w:val="single"/>
          <w:lang w:eastAsia="ar-SA"/>
        </w:rPr>
        <w:t>ΕΝΤΥΠΟ ΟΙΚΟΝΟΜΙΚΗΣ ΠΡΟΣΦΟΡΑΣ</w:t>
      </w:r>
      <w:bookmarkEnd w:id="1"/>
      <w:r w:rsidRPr="005E5CD2">
        <w:rPr>
          <w:sz w:val="28"/>
          <w:szCs w:val="28"/>
          <w:u w:val="single"/>
          <w:lang w:eastAsia="ar-SA"/>
        </w:rPr>
        <w:t xml:space="preserve"> </w:t>
      </w:r>
    </w:p>
    <w:p w:rsidR="002B237C" w:rsidRDefault="002B237C" w:rsidP="001C1EAE">
      <w:pPr>
        <w:pStyle w:val="Standard"/>
        <w:suppressAutoHyphens w:val="0"/>
        <w:overflowPunct w:val="0"/>
        <w:spacing w:after="0" w:line="240" w:lineRule="auto"/>
        <w:ind w:firstLine="0"/>
        <w:jc w:val="center"/>
        <w:rPr>
          <w:b/>
          <w:bCs/>
          <w:sz w:val="28"/>
          <w:szCs w:val="28"/>
          <w:lang w:eastAsia="ar-SA"/>
        </w:rPr>
      </w:pPr>
    </w:p>
    <w:p w:rsidR="004577EA" w:rsidRDefault="00491060" w:rsidP="001C1EAE">
      <w:pPr>
        <w:pStyle w:val="Standard"/>
        <w:suppressAutoHyphens w:val="0"/>
        <w:overflowPunct w:val="0"/>
        <w:spacing w:after="0" w:line="240" w:lineRule="auto"/>
        <w:ind w:firstLine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Για την Σύμβαση </w:t>
      </w:r>
      <w:r w:rsidR="00FA4EE1">
        <w:rPr>
          <w:b/>
          <w:bCs/>
          <w:sz w:val="28"/>
          <w:szCs w:val="28"/>
          <w:lang w:eastAsia="ar-SA"/>
        </w:rPr>
        <w:t>για το Τμήμα .............</w:t>
      </w:r>
    </w:p>
    <w:p w:rsidR="00FA4EE1" w:rsidRDefault="002E56F6" w:rsidP="001C1EAE">
      <w:pPr>
        <w:pStyle w:val="Standard"/>
        <w:suppressAutoHyphens w:val="0"/>
        <w:overflowPunct w:val="0"/>
        <w:spacing w:after="0" w:line="240" w:lineRule="auto"/>
        <w:ind w:firstLine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«</w:t>
      </w:r>
      <w:r w:rsidR="00FA4EE1">
        <w:rPr>
          <w:b/>
          <w:bCs/>
          <w:sz w:val="28"/>
          <w:szCs w:val="28"/>
          <w:lang w:eastAsia="ar-SA"/>
        </w:rPr>
        <w:t>........................................</w:t>
      </w:r>
      <w:r>
        <w:rPr>
          <w:b/>
          <w:bCs/>
          <w:sz w:val="28"/>
          <w:szCs w:val="28"/>
          <w:lang w:eastAsia="ar-SA"/>
        </w:rPr>
        <w:t>.......................................................</w:t>
      </w:r>
      <w:r w:rsidR="00FA4EE1">
        <w:rPr>
          <w:b/>
          <w:bCs/>
          <w:sz w:val="28"/>
          <w:szCs w:val="28"/>
          <w:lang w:eastAsia="ar-SA"/>
        </w:rPr>
        <w:t>.........</w:t>
      </w:r>
      <w:r>
        <w:rPr>
          <w:b/>
          <w:bCs/>
          <w:sz w:val="28"/>
          <w:szCs w:val="28"/>
          <w:lang w:eastAsia="ar-SA"/>
        </w:rPr>
        <w:t>»</w:t>
      </w:r>
    </w:p>
    <w:p w:rsidR="004577EA" w:rsidRPr="001C1EAE" w:rsidRDefault="002E56F6" w:rsidP="001C1EAE">
      <w:pPr>
        <w:widowControl/>
        <w:ind w:left="-567"/>
        <w:jc w:val="center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>
        <w:rPr>
          <w:rFonts w:ascii="Calibri" w:eastAsia="Calibri" w:hAnsi="Calibri" w:cs="Calibri"/>
          <w:kern w:val="0"/>
          <w:lang w:eastAsia="en-US" w:bidi="ar-SA"/>
        </w:rPr>
        <w:t>(αναγράφεται ο αριθμός και ο Τίτλος του Τμήματος για το οποίο γίνεται προσφορά)</w:t>
      </w:r>
    </w:p>
    <w:p w:rsidR="004577EA" w:rsidRPr="004577EA" w:rsidRDefault="004577EA" w:rsidP="001C1EAE">
      <w:pPr>
        <w:widowControl/>
        <w:jc w:val="center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tbl>
      <w:tblPr>
        <w:tblW w:w="10275" w:type="dxa"/>
        <w:tblInd w:w="-318" w:type="dxa"/>
        <w:tblLayout w:type="fixed"/>
        <w:tblLook w:val="0000"/>
      </w:tblPr>
      <w:tblGrid>
        <w:gridCol w:w="636"/>
        <w:gridCol w:w="3544"/>
        <w:gridCol w:w="2977"/>
        <w:gridCol w:w="1134"/>
        <w:gridCol w:w="1984"/>
      </w:tblGrid>
      <w:tr w:rsidR="00AD725B" w:rsidRPr="004577EA" w:rsidTr="00AD725B">
        <w:trPr>
          <w:trHeight w:val="4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AD725B" w:rsidRPr="003C1A9F" w:rsidRDefault="00AD725B" w:rsidP="001C1EAE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AD725B" w:rsidRPr="003C1A9F" w:rsidRDefault="00AD725B" w:rsidP="001C1EAE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(1)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AD725B" w:rsidRPr="001C211C" w:rsidRDefault="005E33FF" w:rsidP="001C1EAE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(2</w:t>
            </w:r>
            <w:r w:rsidR="00AD72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AD725B" w:rsidRDefault="005E33FF" w:rsidP="001C1EAE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(3</w:t>
            </w:r>
            <w:r w:rsidR="00AD72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AD725B" w:rsidRPr="001C211C" w:rsidRDefault="005E33FF" w:rsidP="001C1EAE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(4</w:t>
            </w:r>
            <w:r w:rsidR="00AD72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)</w:t>
            </w:r>
          </w:p>
        </w:tc>
      </w:tr>
      <w:tr w:rsidR="00AD725B" w:rsidRPr="004577EA" w:rsidTr="00AD72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AD725B" w:rsidRPr="001C211C" w:rsidRDefault="00AD725B" w:rsidP="001C1EAE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bidi="ar-SA"/>
              </w:rPr>
            </w:pPr>
            <w:r w:rsidRPr="001C211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 w:eastAsia="en-US" w:bidi="ar-SA"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AD725B" w:rsidRPr="001C211C" w:rsidRDefault="00AD725B" w:rsidP="001C1EAE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bidi="ar-SA"/>
              </w:rPr>
            </w:pPr>
            <w:r w:rsidRPr="001C211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ΠΕΡΙΓΡΑΦΗ </w:t>
            </w:r>
            <w:r w:rsidRPr="001C211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 w:eastAsia="en-US" w:bidi="ar-SA"/>
              </w:rPr>
              <w:t>ΥΠ</w:t>
            </w:r>
            <w:r w:rsidRPr="001C211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ΗΡΕΣ</w:t>
            </w:r>
            <w:r w:rsidRPr="001C211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 w:eastAsia="en-US" w:bidi="ar-SA"/>
              </w:rPr>
              <w:t>ΊΑ</w:t>
            </w:r>
            <w:r w:rsidRPr="001C211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AD725B" w:rsidRPr="00491060" w:rsidRDefault="00AD725B" w:rsidP="001C1EAE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</w:pPr>
            <w:r w:rsidRPr="001C211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ΠΡΟΣΦΕΡΟΜΕΝΗ ΤΙΜΗ ΧΩΡΙΣ ΦΠΑ</w:t>
            </w:r>
            <w:r w:rsidRPr="00491060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(€)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AD725B" w:rsidRPr="001C211C" w:rsidRDefault="00AD725B" w:rsidP="001C1EAE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ΦΠΑ 24%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AD725B" w:rsidRDefault="00AD725B" w:rsidP="001C1EAE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C211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ΠΡΟΣΦΕΡΟΜΕΝΗ ΤΙΜΗ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ΜΕ</w:t>
            </w:r>
            <w:r w:rsidRPr="001C211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ΦΠΑ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C211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 w:eastAsia="en-US" w:bidi="ar-SA"/>
              </w:rPr>
              <w:t>(€)</w:t>
            </w:r>
          </w:p>
          <w:p w:rsidR="00AD725B" w:rsidRPr="00AE6E60" w:rsidRDefault="005E33FF" w:rsidP="001C1EAE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>(4) = (2) + (3</w:t>
            </w:r>
            <w:r w:rsidR="00AD725B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 xml:space="preserve">)  </w:t>
            </w:r>
          </w:p>
        </w:tc>
      </w:tr>
      <w:tr w:rsidR="00AD725B" w:rsidRPr="004577EA" w:rsidTr="00CF5BB8">
        <w:trPr>
          <w:trHeight w:val="851"/>
        </w:trPr>
        <w:tc>
          <w:tcPr>
            <w:tcW w:w="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AD725B" w:rsidRPr="00AE6E60" w:rsidRDefault="00AD725B" w:rsidP="001C1EAE">
            <w:pPr>
              <w:widowControl/>
              <w:snapToGrid w:val="0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 w:rsidRPr="00AE6E60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vAlign w:val="center"/>
          </w:tcPr>
          <w:p w:rsidR="00AD725B" w:rsidRPr="001C211C" w:rsidRDefault="00AD725B" w:rsidP="00AD725B">
            <w:pPr>
              <w:widowControl/>
              <w:snapToGrid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Το σύνολο των υπηρεσιών για το προσφερόμενο Τμήμα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vAlign w:val="center"/>
          </w:tcPr>
          <w:p w:rsidR="00AD725B" w:rsidRPr="00AD725B" w:rsidRDefault="00AD725B" w:rsidP="001C1EAE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vAlign w:val="center"/>
          </w:tcPr>
          <w:p w:rsidR="00AD725B" w:rsidRPr="00AD725B" w:rsidRDefault="00AD725B" w:rsidP="001C1EAE">
            <w:pPr>
              <w:widowControl/>
              <w:jc w:val="center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vAlign w:val="center"/>
          </w:tcPr>
          <w:p w:rsidR="00AD725B" w:rsidRPr="00AD725B" w:rsidRDefault="00AD725B" w:rsidP="001C1EAE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bidi="ar-SA"/>
              </w:rPr>
            </w:pPr>
          </w:p>
        </w:tc>
      </w:tr>
      <w:tr w:rsidR="00491060" w:rsidRPr="007868FF" w:rsidTr="00CF5BB8">
        <w:trPr>
          <w:trHeight w:val="8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491060" w:rsidRPr="00AE6E60" w:rsidRDefault="00DF333D" w:rsidP="001C1EAE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491060" w:rsidRPr="007868FF" w:rsidRDefault="00491060" w:rsidP="001C1EAE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bidi="ar-SA"/>
              </w:rPr>
            </w:pPr>
            <w:r w:rsidRPr="007868FF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>ΣΥΝΟΛΙΚΗ ΠΡΟΣΦΕΡΟΜΕ</w:t>
            </w:r>
            <w:r w:rsidR="00EE2773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>Ν</w:t>
            </w:r>
            <w:r w:rsidRPr="007868FF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>Η ΤΙΜΗ</w:t>
            </w:r>
            <w:r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 xml:space="preserve"> ΧΩΡΙΣ ΦΠΑ</w:t>
            </w:r>
            <w:r w:rsidR="002703B1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 xml:space="preserve"> </w:t>
            </w:r>
            <w:r w:rsidR="00EE2773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 xml:space="preserve"> </w:t>
            </w:r>
            <w:r w:rsidR="002703B1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>(αριθμητικά)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91060" w:rsidRPr="007868FF" w:rsidRDefault="00491060" w:rsidP="001C1EAE">
            <w:pPr>
              <w:widowControl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FFFFFF"/>
              <w:tr2bl w:val="single" w:sz="8" w:space="0" w:color="FFFFFF"/>
            </w:tcBorders>
            <w:shd w:val="clear" w:color="auto" w:fill="A7BFDE"/>
          </w:tcPr>
          <w:p w:rsidR="00491060" w:rsidRPr="007868FF" w:rsidRDefault="00491060" w:rsidP="001C1EAE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FFFFFF"/>
              <w:tr2bl w:val="single" w:sz="8" w:space="0" w:color="FFFFFF"/>
            </w:tcBorders>
            <w:shd w:val="clear" w:color="auto" w:fill="A7BFDE"/>
          </w:tcPr>
          <w:p w:rsidR="00491060" w:rsidRPr="007868FF" w:rsidRDefault="00491060" w:rsidP="001C1EAE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bidi="ar-SA"/>
              </w:rPr>
            </w:pPr>
          </w:p>
        </w:tc>
      </w:tr>
      <w:tr w:rsidR="00A83F4D" w:rsidRPr="007868FF" w:rsidTr="00CF5BB8">
        <w:trPr>
          <w:trHeight w:val="8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A83F4D" w:rsidRPr="00AE6E60" w:rsidRDefault="00DF333D" w:rsidP="001C1EAE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A83F4D" w:rsidRPr="007868FF" w:rsidRDefault="00A83F4D" w:rsidP="001C1EAE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</w:pPr>
            <w:r w:rsidRPr="007868FF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>ΣΥΝΟΛΙΚΗ ΠΡΟΣΦΕΡΟΜΕ</w:t>
            </w:r>
            <w:r w:rsidR="00EE2773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>Ν</w:t>
            </w:r>
            <w:r w:rsidRPr="007868FF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>Η ΤΙΜΗ</w:t>
            </w:r>
            <w:r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 xml:space="preserve"> ΧΩΡΙΣ ΦΠΑ</w:t>
            </w:r>
            <w:r w:rsidR="00EE2773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 xml:space="preserve"> </w:t>
            </w:r>
            <w:r w:rsidR="00EE2773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>(ολογράφως)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83F4D" w:rsidRPr="007868FF" w:rsidRDefault="00A83F4D" w:rsidP="001C1EAE">
            <w:pPr>
              <w:widowControl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FFFFFF"/>
              <w:tr2bl w:val="single" w:sz="8" w:space="0" w:color="FFFFFF"/>
            </w:tcBorders>
            <w:shd w:val="clear" w:color="auto" w:fill="A7BFDE"/>
          </w:tcPr>
          <w:p w:rsidR="00A83F4D" w:rsidRPr="007868FF" w:rsidRDefault="00A83F4D" w:rsidP="001C1EAE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FFFFFF"/>
              <w:tr2bl w:val="single" w:sz="8" w:space="0" w:color="FFFFFF"/>
            </w:tcBorders>
            <w:shd w:val="clear" w:color="auto" w:fill="A7BFDE"/>
          </w:tcPr>
          <w:p w:rsidR="00A83F4D" w:rsidRPr="007868FF" w:rsidRDefault="00A83F4D" w:rsidP="001C1EAE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bidi="ar-SA"/>
              </w:rPr>
            </w:pPr>
          </w:p>
        </w:tc>
      </w:tr>
      <w:tr w:rsidR="00491060" w:rsidRPr="004577EA" w:rsidTr="00AD725B">
        <w:trPr>
          <w:trHeight w:val="67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491060" w:rsidRPr="00AE6E60" w:rsidRDefault="00DF333D" w:rsidP="001C1EAE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491060" w:rsidRPr="007868FF" w:rsidRDefault="00491060" w:rsidP="001C1EAE">
            <w:pPr>
              <w:widowControl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bidi="ar-SA"/>
              </w:rPr>
            </w:pPr>
            <w:r w:rsidRPr="007868FF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ΣΥΝΟΛΟ ΦΠΑ</w:t>
            </w:r>
            <w:r w:rsidR="002703B1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 (αριθμητικά)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491060" w:rsidRPr="004577EA" w:rsidRDefault="00491060" w:rsidP="001C1EAE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GB"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FFFFFF"/>
              <w:tr2bl w:val="single" w:sz="8" w:space="0" w:color="FFFFFF"/>
            </w:tcBorders>
            <w:shd w:val="clear" w:color="auto" w:fill="B8CCE4"/>
          </w:tcPr>
          <w:p w:rsidR="00491060" w:rsidRPr="004577EA" w:rsidRDefault="00491060" w:rsidP="001C1EAE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val="en-GB" w:bidi="ar-SA"/>
              </w:rPr>
            </w:pPr>
          </w:p>
        </w:tc>
      </w:tr>
      <w:tr w:rsidR="00491060" w:rsidRPr="007868FF" w:rsidTr="00AD725B">
        <w:trPr>
          <w:trHeight w:val="8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491060" w:rsidRPr="00AE6E60" w:rsidRDefault="00DF333D" w:rsidP="001C1EAE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491060" w:rsidRPr="007868FF" w:rsidRDefault="00491060" w:rsidP="001C1EAE">
            <w:pPr>
              <w:widowControl/>
              <w:jc w:val="right"/>
              <w:textAlignment w:val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7868FF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>ΣΥΝΟΛΙΚΗ ΠΡΟΣΦΕΡΟΜΕ</w:t>
            </w:r>
            <w:r w:rsidR="00EE2773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>Ν</w:t>
            </w:r>
            <w:r w:rsidRPr="007868FF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>Η ΤΙΜΗ</w:t>
            </w:r>
            <w:r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 xml:space="preserve"> ΜΕ ΦΠΑ</w:t>
            </w:r>
            <w:r w:rsidR="002703B1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 xml:space="preserve"> </w:t>
            </w:r>
            <w:r w:rsidR="003C1A9F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 xml:space="preserve"> </w:t>
            </w:r>
            <w:r w:rsidR="00AE6E60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 xml:space="preserve">  </w:t>
            </w:r>
            <w:r w:rsidR="002703B1">
              <w:rPr>
                <w:rFonts w:ascii="Calibri" w:eastAsia="Times New Roman" w:hAnsi="Calibri" w:cs="Calibri"/>
                <w:b/>
                <w:kern w:val="0"/>
                <w:sz w:val="22"/>
                <w:lang w:bidi="ar-SA"/>
              </w:rPr>
              <w:t>(αριθμητικά)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1060" w:rsidRPr="007868FF" w:rsidRDefault="00491060" w:rsidP="001C1EAE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bidi="ar-SA"/>
              </w:rPr>
            </w:pPr>
          </w:p>
        </w:tc>
      </w:tr>
    </w:tbl>
    <w:p w:rsidR="004577EA" w:rsidRDefault="004577EA" w:rsidP="001C1EAE">
      <w:pPr>
        <w:widowControl/>
        <w:jc w:val="both"/>
        <w:textAlignment w:val="auto"/>
        <w:rPr>
          <w:rFonts w:ascii="Calibri" w:eastAsia="Times New Roman" w:hAnsi="Calibri" w:cs="Calibri"/>
          <w:kern w:val="0"/>
          <w:sz w:val="22"/>
          <w:lang w:bidi="ar-SA"/>
        </w:rPr>
      </w:pPr>
    </w:p>
    <w:p w:rsidR="00491060" w:rsidRPr="001C1EAE" w:rsidRDefault="00491060" w:rsidP="00AD725B">
      <w:pPr>
        <w:widowControl/>
        <w:ind w:hanging="426"/>
        <w:jc w:val="both"/>
        <w:textAlignment w:val="auto"/>
        <w:rPr>
          <w:rFonts w:ascii="Calibri" w:eastAsia="Times New Roman" w:hAnsi="Calibri" w:cs="Calibri"/>
          <w:b/>
          <w:kern w:val="0"/>
          <w:u w:val="single"/>
          <w:lang w:bidi="ar-SA"/>
        </w:rPr>
      </w:pPr>
      <w:r w:rsidRPr="001C1EAE">
        <w:rPr>
          <w:rFonts w:ascii="Calibri" w:eastAsia="Times New Roman" w:hAnsi="Calibri" w:cs="Calibri"/>
          <w:b/>
          <w:kern w:val="0"/>
          <w:u w:val="single"/>
          <w:lang w:bidi="ar-SA"/>
        </w:rPr>
        <w:t xml:space="preserve">Στοιχεία </w:t>
      </w:r>
      <w:r w:rsidR="002B237C" w:rsidRPr="001C1EAE">
        <w:rPr>
          <w:rFonts w:ascii="Calibri" w:eastAsia="Times New Roman" w:hAnsi="Calibri" w:cs="Calibri"/>
          <w:b/>
          <w:kern w:val="0"/>
          <w:u w:val="single"/>
          <w:lang w:bidi="ar-SA"/>
        </w:rPr>
        <w:t>Προσφέροντος</w:t>
      </w:r>
      <w:r w:rsidR="00C91E81" w:rsidRPr="001C1EAE">
        <w:rPr>
          <w:rFonts w:ascii="Calibri" w:eastAsia="Times New Roman" w:hAnsi="Calibri" w:cs="Calibri"/>
          <w:b/>
          <w:kern w:val="0"/>
          <w:u w:val="single"/>
          <w:lang w:bidi="ar-SA"/>
        </w:rPr>
        <w:t xml:space="preserve">  (Οικονομικού Φορέα)</w:t>
      </w:r>
      <w:r w:rsidRPr="001C1EAE">
        <w:rPr>
          <w:rFonts w:ascii="Calibri" w:eastAsia="Times New Roman" w:hAnsi="Calibri" w:cs="Calibri"/>
          <w:b/>
          <w:kern w:val="0"/>
          <w:lang w:bidi="ar-SA"/>
        </w:rPr>
        <w:tab/>
      </w:r>
      <w:r w:rsidRPr="001C1EAE">
        <w:rPr>
          <w:rFonts w:ascii="Calibri" w:eastAsia="Times New Roman" w:hAnsi="Calibri" w:cs="Calibri"/>
          <w:b/>
          <w:kern w:val="0"/>
          <w:lang w:bidi="ar-SA"/>
        </w:rPr>
        <w:tab/>
      </w:r>
    </w:p>
    <w:p w:rsidR="00491060" w:rsidRPr="001C1EAE" w:rsidRDefault="00491060" w:rsidP="00AD725B">
      <w:pPr>
        <w:widowControl/>
        <w:ind w:hanging="426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1C1EAE">
        <w:rPr>
          <w:rFonts w:ascii="Calibri" w:eastAsia="Times New Roman" w:hAnsi="Calibri" w:cs="Calibri"/>
          <w:kern w:val="0"/>
          <w:lang w:bidi="ar-SA"/>
        </w:rPr>
        <w:t>Επωνυμία:</w:t>
      </w:r>
      <w:r w:rsidRPr="001C1EAE">
        <w:rPr>
          <w:rFonts w:ascii="Calibri" w:eastAsia="Times New Roman" w:hAnsi="Calibri" w:cs="Calibri"/>
          <w:kern w:val="0"/>
          <w:lang w:bidi="ar-SA"/>
        </w:rPr>
        <w:tab/>
      </w:r>
      <w:r w:rsidRPr="001C1EAE">
        <w:rPr>
          <w:rFonts w:ascii="Calibri" w:eastAsia="Times New Roman" w:hAnsi="Calibri" w:cs="Calibri"/>
          <w:kern w:val="0"/>
          <w:lang w:bidi="ar-SA"/>
        </w:rPr>
        <w:tab/>
      </w:r>
      <w:r w:rsidRPr="001C1EAE">
        <w:rPr>
          <w:rFonts w:ascii="Calibri" w:eastAsia="Times New Roman" w:hAnsi="Calibri" w:cs="Calibri"/>
          <w:kern w:val="0"/>
          <w:lang w:bidi="ar-SA"/>
        </w:rPr>
        <w:tab/>
      </w:r>
      <w:r w:rsidRPr="001C1EAE">
        <w:rPr>
          <w:rFonts w:ascii="Calibri" w:eastAsia="Times New Roman" w:hAnsi="Calibri" w:cs="Calibri"/>
          <w:kern w:val="0"/>
          <w:lang w:bidi="ar-SA"/>
        </w:rPr>
        <w:tab/>
      </w:r>
      <w:r w:rsidRPr="001C1EAE">
        <w:rPr>
          <w:rFonts w:ascii="Calibri" w:eastAsia="Times New Roman" w:hAnsi="Calibri" w:cs="Calibri"/>
          <w:kern w:val="0"/>
          <w:lang w:bidi="ar-SA"/>
        </w:rPr>
        <w:tab/>
      </w:r>
      <w:r w:rsidRPr="001C1EAE">
        <w:rPr>
          <w:rFonts w:ascii="Calibri" w:eastAsia="Times New Roman" w:hAnsi="Calibri" w:cs="Calibri"/>
          <w:kern w:val="0"/>
          <w:lang w:bidi="ar-SA"/>
        </w:rPr>
        <w:tab/>
      </w:r>
    </w:p>
    <w:p w:rsidR="00491060" w:rsidRPr="001C1EAE" w:rsidRDefault="00491060" w:rsidP="00AD725B">
      <w:pPr>
        <w:widowControl/>
        <w:ind w:hanging="426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1C1EAE">
        <w:rPr>
          <w:rFonts w:ascii="Calibri" w:eastAsia="Times New Roman" w:hAnsi="Calibri" w:cs="Calibri"/>
          <w:kern w:val="0"/>
          <w:lang w:bidi="ar-SA"/>
        </w:rPr>
        <w:t>Διεύθυνση:</w:t>
      </w:r>
    </w:p>
    <w:p w:rsidR="00491060" w:rsidRPr="001C1EAE" w:rsidRDefault="00491060" w:rsidP="00AD725B">
      <w:pPr>
        <w:widowControl/>
        <w:ind w:hanging="426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1C1EAE">
        <w:rPr>
          <w:rFonts w:ascii="Calibri" w:eastAsia="Times New Roman" w:hAnsi="Calibri" w:cs="Calibri"/>
          <w:kern w:val="0"/>
          <w:lang w:bidi="ar-SA"/>
        </w:rPr>
        <w:t xml:space="preserve">Τηλ. </w:t>
      </w:r>
      <w:proofErr w:type="spellStart"/>
      <w:r w:rsidRPr="001C1EAE">
        <w:rPr>
          <w:rFonts w:ascii="Calibri" w:eastAsia="Times New Roman" w:hAnsi="Calibri" w:cs="Calibri"/>
          <w:kern w:val="0"/>
          <w:lang w:bidi="ar-SA"/>
        </w:rPr>
        <w:t>Επικοιν</w:t>
      </w:r>
      <w:proofErr w:type="spellEnd"/>
      <w:r w:rsidRPr="001C1EAE">
        <w:rPr>
          <w:rFonts w:ascii="Calibri" w:eastAsia="Times New Roman" w:hAnsi="Calibri" w:cs="Calibri"/>
          <w:kern w:val="0"/>
          <w:lang w:bidi="ar-SA"/>
        </w:rPr>
        <w:t>.:</w:t>
      </w:r>
    </w:p>
    <w:p w:rsidR="00491060" w:rsidRPr="001C1EAE" w:rsidRDefault="00491060" w:rsidP="00AD725B">
      <w:pPr>
        <w:widowControl/>
        <w:ind w:hanging="426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1C1EAE">
        <w:rPr>
          <w:rFonts w:ascii="Calibri" w:eastAsia="Times New Roman" w:hAnsi="Calibri" w:cs="Calibri"/>
          <w:kern w:val="0"/>
          <w:lang w:val="en-US" w:bidi="ar-SA"/>
        </w:rPr>
        <w:t>E</w:t>
      </w:r>
      <w:r w:rsidRPr="001C1EAE">
        <w:rPr>
          <w:rFonts w:ascii="Calibri" w:eastAsia="Times New Roman" w:hAnsi="Calibri" w:cs="Calibri"/>
          <w:kern w:val="0"/>
          <w:lang w:bidi="ar-SA"/>
        </w:rPr>
        <w:t>-</w:t>
      </w:r>
      <w:r w:rsidRPr="001C1EAE">
        <w:rPr>
          <w:rFonts w:ascii="Calibri" w:eastAsia="Times New Roman" w:hAnsi="Calibri" w:cs="Calibri"/>
          <w:kern w:val="0"/>
          <w:lang w:val="en-US" w:bidi="ar-SA"/>
        </w:rPr>
        <w:t>mail</w:t>
      </w:r>
      <w:r w:rsidRPr="001C1EAE">
        <w:rPr>
          <w:rFonts w:ascii="Calibri" w:eastAsia="Times New Roman" w:hAnsi="Calibri" w:cs="Calibri"/>
          <w:kern w:val="0"/>
          <w:lang w:bidi="ar-SA"/>
        </w:rPr>
        <w:t>:</w:t>
      </w:r>
    </w:p>
    <w:p w:rsidR="004577EA" w:rsidRPr="001C1EAE" w:rsidRDefault="002B237C" w:rsidP="00AD725B">
      <w:pPr>
        <w:widowControl/>
        <w:ind w:hanging="426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1C1EAE">
        <w:rPr>
          <w:rFonts w:ascii="Calibri" w:eastAsia="Times New Roman" w:hAnsi="Calibri" w:cs="Calibri"/>
          <w:kern w:val="0"/>
          <w:lang w:bidi="ar-SA"/>
        </w:rPr>
        <w:t>Νόμιμος Εκπρόσωπος:</w:t>
      </w:r>
      <w:r w:rsidR="00AE6E60" w:rsidRPr="001C1EAE">
        <w:rPr>
          <w:rFonts w:ascii="Calibri" w:eastAsia="Times New Roman" w:hAnsi="Calibri" w:cs="Calibri"/>
          <w:kern w:val="0"/>
          <w:lang w:bidi="ar-SA"/>
        </w:rPr>
        <w:t xml:space="preserve">   </w:t>
      </w:r>
      <w:r w:rsidRPr="001C1EAE">
        <w:rPr>
          <w:rFonts w:ascii="Calibri" w:eastAsia="Times New Roman" w:hAnsi="Calibri" w:cs="Calibri"/>
          <w:kern w:val="0"/>
          <w:lang w:bidi="ar-SA"/>
        </w:rPr>
        <w:t>«Ονοματεπώνυμο, Ιδιότητα</w:t>
      </w:r>
      <w:r w:rsidR="004577EA" w:rsidRPr="001C1EAE">
        <w:rPr>
          <w:rFonts w:ascii="Calibri" w:eastAsia="Times New Roman" w:hAnsi="Calibri" w:cs="Calibri"/>
          <w:kern w:val="0"/>
          <w:lang w:bidi="ar-SA"/>
        </w:rPr>
        <w:t>»</w:t>
      </w:r>
    </w:p>
    <w:p w:rsidR="001A0286" w:rsidRPr="001C1EAE" w:rsidRDefault="001A0286" w:rsidP="00AD725B">
      <w:pPr>
        <w:pStyle w:val="Standard"/>
        <w:suppressAutoHyphens w:val="0"/>
        <w:overflowPunct w:val="0"/>
        <w:spacing w:after="0" w:line="240" w:lineRule="auto"/>
        <w:ind w:hanging="426"/>
        <w:jc w:val="left"/>
        <w:rPr>
          <w:sz w:val="24"/>
          <w:szCs w:val="24"/>
        </w:rPr>
      </w:pPr>
    </w:p>
    <w:p w:rsidR="001A0286" w:rsidRPr="001C1EAE" w:rsidRDefault="001A0286" w:rsidP="00AD725B">
      <w:pPr>
        <w:pStyle w:val="Standard"/>
        <w:suppressAutoHyphens w:val="0"/>
        <w:overflowPunct w:val="0"/>
        <w:spacing w:after="0" w:line="240" w:lineRule="auto"/>
        <w:ind w:hanging="426"/>
        <w:jc w:val="left"/>
        <w:rPr>
          <w:sz w:val="24"/>
          <w:szCs w:val="24"/>
        </w:rPr>
      </w:pPr>
      <w:r w:rsidRPr="001818B5">
        <w:rPr>
          <w:sz w:val="24"/>
          <w:szCs w:val="24"/>
        </w:rPr>
        <w:t>Ο Χρόνος Ισχύος της Προσφοράς είναι (αριθμητικώς και ολογράφως) :  …………………</w:t>
      </w:r>
      <w:r w:rsidR="00C91E81" w:rsidRPr="001818B5">
        <w:rPr>
          <w:sz w:val="24"/>
          <w:szCs w:val="24"/>
        </w:rPr>
        <w:t>….</w:t>
      </w:r>
      <w:r w:rsidRPr="001818B5">
        <w:rPr>
          <w:sz w:val="24"/>
          <w:szCs w:val="24"/>
        </w:rPr>
        <w:t>…</w:t>
      </w:r>
      <w:r w:rsidR="00C91E81" w:rsidRPr="001818B5">
        <w:rPr>
          <w:sz w:val="24"/>
          <w:szCs w:val="24"/>
        </w:rPr>
        <w:t>…..</w:t>
      </w:r>
      <w:r w:rsidRPr="001818B5">
        <w:rPr>
          <w:sz w:val="24"/>
          <w:szCs w:val="24"/>
        </w:rPr>
        <w:t>………</w:t>
      </w:r>
      <w:r w:rsidR="002B237C" w:rsidRPr="001818B5">
        <w:rPr>
          <w:sz w:val="24"/>
          <w:szCs w:val="24"/>
        </w:rPr>
        <w:t>…………</w:t>
      </w:r>
      <w:r w:rsidRPr="001818B5">
        <w:rPr>
          <w:sz w:val="24"/>
          <w:szCs w:val="24"/>
        </w:rPr>
        <w:t>ημέρες</w:t>
      </w:r>
    </w:p>
    <w:p w:rsidR="001A0286" w:rsidRPr="001C1EAE" w:rsidRDefault="002B237C" w:rsidP="00AD725B">
      <w:pPr>
        <w:pStyle w:val="Standard"/>
        <w:suppressAutoHyphens w:val="0"/>
        <w:overflowPunct w:val="0"/>
        <w:spacing w:after="0" w:line="240" w:lineRule="auto"/>
        <w:ind w:hanging="426"/>
        <w:jc w:val="left"/>
        <w:rPr>
          <w:sz w:val="24"/>
          <w:szCs w:val="24"/>
        </w:rPr>
      </w:pPr>
      <w:r w:rsidRPr="001C1EAE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-49"/>
        <w:tblW w:w="0" w:type="auto"/>
        <w:tblLayout w:type="fixed"/>
        <w:tblLook w:val="0000"/>
      </w:tblPr>
      <w:tblGrid>
        <w:gridCol w:w="4077"/>
      </w:tblGrid>
      <w:tr w:rsidR="005B7306" w:rsidTr="005B7306">
        <w:trPr>
          <w:trHeight w:val="1124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306" w:rsidRDefault="005B7306" w:rsidP="005B7306">
            <w:pPr>
              <w:pStyle w:val="Standard"/>
              <w:suppressAutoHyphens w:val="0"/>
              <w:overflowPunct w:val="0"/>
              <w:spacing w:after="0" w:line="240" w:lineRule="auto"/>
              <w:ind w:firstLine="0"/>
              <w:jc w:val="center"/>
              <w:rPr>
                <w:b/>
                <w:bCs/>
                <w:shd w:val="clear" w:color="auto" w:fill="FFFFFF"/>
              </w:rPr>
            </w:pPr>
          </w:p>
          <w:p w:rsidR="005B7306" w:rsidRDefault="005B7306" w:rsidP="005B7306">
            <w:pPr>
              <w:pStyle w:val="Standard"/>
              <w:suppressAutoHyphens w:val="0"/>
              <w:overflowPunct w:val="0"/>
              <w:spacing w:after="0" w:line="240" w:lineRule="auto"/>
              <w:ind w:firstLine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                                     </w:t>
            </w:r>
          </w:p>
          <w:p w:rsidR="005B7306" w:rsidRDefault="005B7306" w:rsidP="005B7306">
            <w:pPr>
              <w:pStyle w:val="Standard"/>
              <w:suppressAutoHyphens w:val="0"/>
              <w:overflowPunct w:val="0"/>
              <w:spacing w:after="0" w:line="240" w:lineRule="auto"/>
              <w:ind w:firstLine="0"/>
              <w:jc w:val="center"/>
              <w:rPr>
                <w:bCs/>
                <w:shd w:val="clear" w:color="auto" w:fill="FFFFFF"/>
              </w:rPr>
            </w:pPr>
          </w:p>
          <w:p w:rsidR="005B7306" w:rsidRDefault="005B7306" w:rsidP="005B7306">
            <w:pPr>
              <w:pStyle w:val="Standard"/>
              <w:suppressAutoHyphens w:val="0"/>
              <w:overflowPunct w:val="0"/>
              <w:spacing w:after="0" w:line="240" w:lineRule="auto"/>
              <w:ind w:firstLine="0"/>
              <w:jc w:val="center"/>
            </w:pPr>
            <w:r>
              <w:rPr>
                <w:bCs/>
                <w:shd w:val="clear" w:color="auto" w:fill="FFFFFF"/>
              </w:rPr>
              <w:t>(Υπογραφή – Σφραγίδα)</w:t>
            </w:r>
          </w:p>
        </w:tc>
      </w:tr>
    </w:tbl>
    <w:p w:rsidR="001A0286" w:rsidRPr="001C1EAE" w:rsidRDefault="001A0286" w:rsidP="00AD725B">
      <w:pPr>
        <w:pStyle w:val="Standard"/>
        <w:suppressAutoHyphens w:val="0"/>
        <w:overflowPunct w:val="0"/>
        <w:spacing w:after="0" w:line="240" w:lineRule="auto"/>
        <w:ind w:hanging="426"/>
        <w:jc w:val="left"/>
        <w:rPr>
          <w:sz w:val="24"/>
          <w:szCs w:val="24"/>
        </w:rPr>
      </w:pPr>
      <w:r w:rsidRPr="001C1EAE">
        <w:rPr>
          <w:b/>
          <w:sz w:val="24"/>
          <w:szCs w:val="24"/>
        </w:rPr>
        <w:t>Ο Νόμιμος Εκπρόσωπος :</w:t>
      </w:r>
      <w:r w:rsidRPr="001C1EAE">
        <w:rPr>
          <w:sz w:val="24"/>
          <w:szCs w:val="24"/>
        </w:rPr>
        <w:t xml:space="preserve"> ………………</w:t>
      </w:r>
      <w:r w:rsidR="00C91E81" w:rsidRPr="001C1EAE">
        <w:rPr>
          <w:sz w:val="24"/>
          <w:szCs w:val="24"/>
        </w:rPr>
        <w:t>…..</w:t>
      </w:r>
      <w:r w:rsidRPr="001C1EAE">
        <w:rPr>
          <w:sz w:val="24"/>
          <w:szCs w:val="24"/>
        </w:rPr>
        <w:t>………………</w:t>
      </w:r>
    </w:p>
    <w:p w:rsidR="00C91E81" w:rsidRPr="001C1EAE" w:rsidRDefault="001A0286" w:rsidP="00AD725B">
      <w:pPr>
        <w:pStyle w:val="Standard"/>
        <w:suppressAutoHyphens w:val="0"/>
        <w:overflowPunct w:val="0"/>
        <w:spacing w:after="0" w:line="240" w:lineRule="auto"/>
        <w:ind w:hanging="426"/>
        <w:jc w:val="left"/>
        <w:rPr>
          <w:bCs/>
          <w:sz w:val="24"/>
          <w:szCs w:val="24"/>
          <w:shd w:val="clear" w:color="auto" w:fill="FFFFFF"/>
        </w:rPr>
      </w:pPr>
      <w:r w:rsidRPr="001C1EAE">
        <w:rPr>
          <w:b/>
          <w:bCs/>
          <w:sz w:val="24"/>
          <w:szCs w:val="24"/>
          <w:shd w:val="clear" w:color="auto" w:fill="FFFFFF"/>
        </w:rPr>
        <w:t xml:space="preserve">Ημερομηνία                       : </w:t>
      </w:r>
      <w:r w:rsidRPr="001C1EAE">
        <w:rPr>
          <w:bCs/>
          <w:sz w:val="24"/>
          <w:szCs w:val="24"/>
          <w:shd w:val="clear" w:color="auto" w:fill="FFFFFF"/>
        </w:rPr>
        <w:t>………….…</w:t>
      </w:r>
      <w:r w:rsidR="00A83F4D" w:rsidRPr="001C1EAE">
        <w:rPr>
          <w:bCs/>
          <w:sz w:val="24"/>
          <w:szCs w:val="24"/>
          <w:shd w:val="clear" w:color="auto" w:fill="FFFFFF"/>
        </w:rPr>
        <w:t>.</w:t>
      </w:r>
      <w:r w:rsidR="00C91E81" w:rsidRPr="001C1EAE">
        <w:rPr>
          <w:bCs/>
          <w:sz w:val="24"/>
          <w:szCs w:val="24"/>
          <w:shd w:val="clear" w:color="auto" w:fill="FFFFFF"/>
        </w:rPr>
        <w:t>…..</w:t>
      </w:r>
      <w:r w:rsidRPr="001C1EAE">
        <w:rPr>
          <w:bCs/>
          <w:sz w:val="24"/>
          <w:szCs w:val="24"/>
          <w:shd w:val="clear" w:color="auto" w:fill="FFFFFF"/>
        </w:rPr>
        <w:t>……………….</w:t>
      </w:r>
    </w:p>
    <w:p w:rsidR="00C91E81" w:rsidRDefault="00C91E81" w:rsidP="00AD725B">
      <w:pPr>
        <w:pStyle w:val="Standard"/>
        <w:suppressAutoHyphens w:val="0"/>
        <w:overflowPunct w:val="0"/>
        <w:spacing w:after="0" w:line="240" w:lineRule="auto"/>
        <w:ind w:hanging="426"/>
        <w:jc w:val="left"/>
        <w:rPr>
          <w:bCs/>
          <w:shd w:val="clear" w:color="auto" w:fill="FFFFFF"/>
        </w:rPr>
      </w:pPr>
    </w:p>
    <w:p w:rsidR="001A0286" w:rsidRPr="00F51FD6" w:rsidRDefault="001A0286" w:rsidP="00773AA3">
      <w:pPr>
        <w:pStyle w:val="1"/>
        <w:numPr>
          <w:ilvl w:val="0"/>
          <w:numId w:val="0"/>
        </w:numPr>
        <w:ind w:left="432"/>
        <w:jc w:val="center"/>
      </w:pPr>
    </w:p>
    <w:sectPr w:rsidR="001A0286" w:rsidRPr="00F51FD6" w:rsidSect="001D3981">
      <w:headerReference w:type="default" r:id="rId8"/>
      <w:footerReference w:type="default" r:id="rId9"/>
      <w:pgSz w:w="11906" w:h="16838"/>
      <w:pgMar w:top="1134" w:right="1134" w:bottom="1134" w:left="1134" w:header="426" w:footer="5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A1" w:rsidRDefault="000F6DA1">
      <w:r>
        <w:separator/>
      </w:r>
    </w:p>
  </w:endnote>
  <w:endnote w:type="continuationSeparator" w:id="0">
    <w:p w:rsidR="000F6DA1" w:rsidRDefault="000F6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√Ò·ÏÏ·ÙÔÛÂÈÒ‹200">
    <w:charset w:val="00"/>
    <w:family w:val="roman"/>
    <w:pitch w:val="variable"/>
    <w:sig w:usb0="00000000" w:usb1="00000000" w:usb2="00000000" w:usb3="00000000" w:csb0="0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0A" w:rsidRPr="006920DF" w:rsidRDefault="00051B0A" w:rsidP="00642F6F">
    <w:pPr>
      <w:autoSpaceDE w:val="0"/>
      <w:autoSpaceDN w:val="0"/>
      <w:jc w:val="right"/>
      <w:rPr>
        <w:sz w:val="20"/>
        <w:szCs w:val="20"/>
        <w:lang w:eastAsia="el-GR"/>
      </w:rPr>
    </w:pPr>
    <w:r w:rsidRPr="006920DF">
      <w:rPr>
        <w:sz w:val="20"/>
        <w:szCs w:val="20"/>
        <w:lang w:eastAsia="el-GR"/>
      </w:rPr>
      <w:t xml:space="preserve">Σελίδα </w:t>
    </w:r>
    <w:r w:rsidR="003F6CE3" w:rsidRPr="006920DF">
      <w:rPr>
        <w:sz w:val="20"/>
        <w:szCs w:val="20"/>
        <w:lang w:eastAsia="el-GR"/>
      </w:rPr>
      <w:fldChar w:fldCharType="begin"/>
    </w:r>
    <w:r w:rsidRPr="006920DF">
      <w:rPr>
        <w:sz w:val="20"/>
        <w:szCs w:val="20"/>
        <w:lang w:eastAsia="el-GR"/>
      </w:rPr>
      <w:instrText>PAGE</w:instrText>
    </w:r>
    <w:r w:rsidR="003F6CE3" w:rsidRPr="006920DF">
      <w:rPr>
        <w:sz w:val="20"/>
        <w:szCs w:val="20"/>
        <w:lang w:eastAsia="el-GR"/>
      </w:rPr>
      <w:fldChar w:fldCharType="separate"/>
    </w:r>
    <w:r w:rsidR="00773AA3">
      <w:rPr>
        <w:noProof/>
        <w:sz w:val="20"/>
        <w:szCs w:val="20"/>
        <w:lang w:eastAsia="el-GR"/>
      </w:rPr>
      <w:t>1</w:t>
    </w:r>
    <w:r w:rsidR="003F6CE3" w:rsidRPr="006920DF">
      <w:rPr>
        <w:sz w:val="20"/>
        <w:szCs w:val="20"/>
        <w:lang w:eastAsia="el-GR"/>
      </w:rPr>
      <w:fldChar w:fldCharType="end"/>
    </w:r>
    <w:r w:rsidRPr="006920DF">
      <w:rPr>
        <w:sz w:val="20"/>
        <w:szCs w:val="20"/>
        <w:lang w:eastAsia="el-GR"/>
      </w:rPr>
      <w:t xml:space="preserve"> από </w:t>
    </w:r>
    <w:r w:rsidR="003F6CE3" w:rsidRPr="006920DF">
      <w:rPr>
        <w:sz w:val="20"/>
        <w:szCs w:val="20"/>
        <w:lang w:eastAsia="el-GR"/>
      </w:rPr>
      <w:fldChar w:fldCharType="begin"/>
    </w:r>
    <w:r w:rsidRPr="006920DF">
      <w:rPr>
        <w:sz w:val="20"/>
        <w:szCs w:val="20"/>
        <w:lang w:eastAsia="el-GR"/>
      </w:rPr>
      <w:instrText>NUMPAGES</w:instrText>
    </w:r>
    <w:r w:rsidR="003F6CE3" w:rsidRPr="006920DF">
      <w:rPr>
        <w:sz w:val="20"/>
        <w:szCs w:val="20"/>
        <w:lang w:eastAsia="el-GR"/>
      </w:rPr>
      <w:fldChar w:fldCharType="separate"/>
    </w:r>
    <w:r w:rsidR="00773AA3">
      <w:rPr>
        <w:noProof/>
        <w:sz w:val="20"/>
        <w:szCs w:val="20"/>
        <w:lang w:eastAsia="el-GR"/>
      </w:rPr>
      <w:t>1</w:t>
    </w:r>
    <w:r w:rsidR="003F6CE3" w:rsidRPr="006920DF">
      <w:rPr>
        <w:sz w:val="20"/>
        <w:szCs w:val="20"/>
        <w:lang w:eastAsia="el-GR"/>
      </w:rPr>
      <w:fldChar w:fldCharType="end"/>
    </w:r>
  </w:p>
  <w:p w:rsidR="00051B0A" w:rsidRPr="00A747CD" w:rsidRDefault="00051B0A" w:rsidP="00642F6F">
    <w:pPr>
      <w:pBdr>
        <w:top w:val="single" w:sz="6" w:space="1" w:color="auto"/>
      </w:pBdr>
      <w:tabs>
        <w:tab w:val="center" w:pos="4153"/>
        <w:tab w:val="center" w:pos="5046"/>
        <w:tab w:val="right" w:pos="8306"/>
        <w:tab w:val="right" w:pos="10092"/>
      </w:tabs>
      <w:autoSpaceDE w:val="0"/>
      <w:autoSpaceDN w:val="0"/>
      <w:rPr>
        <w:sz w:val="20"/>
        <w:szCs w:val="20"/>
        <w:lang w:eastAsia="el-GR"/>
      </w:rPr>
    </w:pPr>
    <w:r>
      <w:rPr>
        <w:noProof/>
        <w:sz w:val="20"/>
        <w:szCs w:val="20"/>
        <w:lang w:eastAsia="el-G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118110</wp:posOffset>
          </wp:positionV>
          <wp:extent cx="1076325" cy="647700"/>
          <wp:effectExtent l="0" t="0" r="9525" b="0"/>
          <wp:wrapNone/>
          <wp:docPr id="14" name="Εικόνα 14" descr="ESPA1420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PA1420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el-GR" w:bidi="ar-SA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-7620</wp:posOffset>
          </wp:positionH>
          <wp:positionV relativeFrom="paragraph">
            <wp:posOffset>118110</wp:posOffset>
          </wp:positionV>
          <wp:extent cx="915670" cy="825500"/>
          <wp:effectExtent l="0" t="0" r="0" b="0"/>
          <wp:wrapNone/>
          <wp:docPr id="15" name="Εικόνα 15" descr="EU_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U_T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51B0A" w:rsidRPr="00735DBE" w:rsidRDefault="00051B0A" w:rsidP="001D3981">
    <w:pPr>
      <w:tabs>
        <w:tab w:val="left" w:pos="3561"/>
        <w:tab w:val="center" w:pos="4153"/>
        <w:tab w:val="center" w:pos="4819"/>
        <w:tab w:val="right" w:pos="8306"/>
      </w:tabs>
      <w:autoSpaceDE w:val="0"/>
      <w:autoSpaceDN w:val="0"/>
    </w:pPr>
    <w:r>
      <w:tab/>
    </w:r>
    <w:r>
      <w:tab/>
    </w:r>
    <w:r>
      <w:rPr>
        <w:noProof/>
        <w:lang w:eastAsia="el-GR" w:bidi="ar-SA"/>
      </w:rPr>
      <w:drawing>
        <wp:inline distT="0" distB="0" distL="0" distR="0">
          <wp:extent cx="1371600" cy="379730"/>
          <wp:effectExtent l="0" t="0" r="0" b="1270"/>
          <wp:docPr id="16" name="Εικόνα 16" descr="YMEPERAA_logo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YMEPERAA_logo_s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B0A" w:rsidRPr="00E27C0B" w:rsidRDefault="00051B0A" w:rsidP="00642F6F">
    <w:pPr>
      <w:tabs>
        <w:tab w:val="center" w:pos="4153"/>
        <w:tab w:val="right" w:pos="8306"/>
      </w:tabs>
      <w:autoSpaceDE w:val="0"/>
      <w:autoSpaceDN w:val="0"/>
      <w:jc w:val="center"/>
      <w:rPr>
        <w:sz w:val="20"/>
        <w:szCs w:val="20"/>
        <w:lang w:eastAsia="el-GR"/>
      </w:rPr>
    </w:pPr>
  </w:p>
  <w:tbl>
    <w:tblPr>
      <w:tblW w:w="5599" w:type="dxa"/>
      <w:jc w:val="center"/>
      <w:tblInd w:w="1172" w:type="dxa"/>
      <w:tblLook w:val="04A0"/>
    </w:tblPr>
    <w:tblGrid>
      <w:gridCol w:w="5599"/>
    </w:tblGrid>
    <w:tr w:rsidR="00051B0A" w:rsidRPr="00791408" w:rsidTr="00642F6F">
      <w:trPr>
        <w:jc w:val="center"/>
      </w:trPr>
      <w:tc>
        <w:tcPr>
          <w:tcW w:w="5599" w:type="dxa"/>
          <w:shd w:val="clear" w:color="auto" w:fill="auto"/>
        </w:tcPr>
        <w:p w:rsidR="00051B0A" w:rsidRPr="00A747CD" w:rsidRDefault="00051B0A" w:rsidP="00642F6F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rFonts w:ascii="Century Gothic" w:hAnsi="Century Gothic"/>
              <w:b/>
              <w:sz w:val="16"/>
              <w:szCs w:val="16"/>
              <w:lang w:eastAsia="el-GR"/>
            </w:rPr>
          </w:pPr>
          <w:r w:rsidRPr="00A747CD">
            <w:rPr>
              <w:rFonts w:ascii="Century Gothic" w:hAnsi="Century Gothic"/>
              <w:b/>
              <w:sz w:val="16"/>
              <w:szCs w:val="16"/>
              <w:lang w:eastAsia="el-GR"/>
            </w:rPr>
            <w:t>Με τη συγχρηματοδότηση της Ελλάδας και της Ευρωπαϊκής Ένωσης</w:t>
          </w:r>
        </w:p>
      </w:tc>
    </w:tr>
  </w:tbl>
  <w:p w:rsidR="00051B0A" w:rsidRPr="00A747CD" w:rsidRDefault="00051B0A" w:rsidP="00642F6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A1" w:rsidRDefault="000F6DA1">
      <w:r>
        <w:separator/>
      </w:r>
    </w:p>
  </w:footnote>
  <w:footnote w:type="continuationSeparator" w:id="0">
    <w:p w:rsidR="000F6DA1" w:rsidRDefault="000F6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180"/>
      <w:gridCol w:w="2387"/>
      <w:gridCol w:w="2789"/>
      <w:gridCol w:w="3498"/>
    </w:tblGrid>
    <w:tr w:rsidR="00051B0A" w:rsidTr="006A42FA">
      <w:trPr>
        <w:trHeight w:val="566"/>
      </w:trPr>
      <w:tc>
        <w:tcPr>
          <w:tcW w:w="599" w:type="pct"/>
          <w:hideMark/>
        </w:tcPr>
        <w:p w:rsidR="00051B0A" w:rsidRPr="006A42FA" w:rsidRDefault="00051B0A" w:rsidP="001D3981">
          <w:pPr>
            <w:suppressAutoHyphens w:val="0"/>
            <w:jc w:val="center"/>
            <w:rPr>
              <w:rFonts w:asciiTheme="minorHAnsi" w:hAnsiTheme="minorHAnsi" w:cs="Calibri"/>
              <w:sz w:val="22"/>
              <w:szCs w:val="22"/>
              <w:lang w:val="en-US" w:eastAsia="en-US" w:bidi="en-US"/>
            </w:rPr>
          </w:pPr>
          <w:r w:rsidRPr="006A42FA">
            <w:rPr>
              <w:rFonts w:asciiTheme="minorHAnsi" w:hAnsiTheme="minorHAnsi"/>
              <w:noProof/>
              <w:sz w:val="22"/>
              <w:szCs w:val="22"/>
              <w:lang w:eastAsia="el-GR" w:bidi="ar-SA"/>
            </w:rPr>
            <w:drawing>
              <wp:inline distT="0" distB="0" distL="0" distR="0">
                <wp:extent cx="583692" cy="576000"/>
                <wp:effectExtent l="19050" t="0" r="6858" b="0"/>
                <wp:docPr id="7" name="Εικόνα 3" descr="Περιγραφή: orglimnis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Περιγραφή: orglimnis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692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1" w:type="pct"/>
          <w:vAlign w:val="center"/>
          <w:hideMark/>
        </w:tcPr>
        <w:p w:rsidR="00051B0A" w:rsidRPr="001D3981" w:rsidRDefault="00051B0A" w:rsidP="001D3981">
          <w:pPr>
            <w:keepNext/>
            <w:suppressAutoHyphens w:val="0"/>
            <w:ind w:left="-46"/>
            <w:rPr>
              <w:rFonts w:asciiTheme="minorHAnsi" w:hAnsiTheme="minorHAnsi" w:cs="Calibri"/>
              <w:sz w:val="20"/>
              <w:szCs w:val="20"/>
              <w:lang w:eastAsia="en-US" w:bidi="en-US"/>
            </w:rPr>
          </w:pPr>
          <w:r w:rsidRPr="001D3981">
            <w:rPr>
              <w:rFonts w:asciiTheme="minorHAnsi" w:hAnsiTheme="minorHAnsi"/>
              <w:b/>
              <w:sz w:val="20"/>
              <w:szCs w:val="20"/>
              <w:lang w:eastAsia="el-GR"/>
            </w:rPr>
            <w:t>ΦΟΡΕΑΣ ΔΙΑΧΕΙΡΙΣΗΣ ΛΙΜΝΗΣ ΠΑΜΒΩΤΙΔΑΣ ΙΩΑΝΝΙΝΩΝ</w:t>
          </w:r>
        </w:p>
      </w:tc>
      <w:tc>
        <w:tcPr>
          <w:tcW w:w="1415" w:type="pct"/>
          <w:hideMark/>
        </w:tcPr>
        <w:p w:rsidR="00051B0A" w:rsidRDefault="00051B0A">
          <w:pPr>
            <w:suppressAutoHyphens w:val="0"/>
            <w:jc w:val="center"/>
            <w:rPr>
              <w:rFonts w:ascii="Calibri" w:hAnsi="Calibri" w:cs="Calibri"/>
              <w:sz w:val="22"/>
              <w:szCs w:val="22"/>
              <w:lang w:val="en-US" w:eastAsia="en-US" w:bidi="en-US"/>
            </w:rPr>
          </w:pPr>
          <w:r>
            <w:rPr>
              <w:noProof/>
              <w:szCs w:val="22"/>
              <w:lang w:eastAsia="el-GR" w:bidi="ar-SA"/>
            </w:rPr>
            <w:drawing>
              <wp:inline distT="0" distB="0" distL="0" distR="0">
                <wp:extent cx="480325" cy="576000"/>
                <wp:effectExtent l="19050" t="0" r="0" b="0"/>
                <wp:docPr id="6" name="Εικόνα 5" descr="Περιγραφή: Περιγραφή: Περιγραφή: greenfundg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Περιγραφή: Περιγραφή: Περιγραφή: greenfundg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325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5" w:type="pct"/>
          <w:hideMark/>
        </w:tcPr>
        <w:p w:rsidR="00051B0A" w:rsidRDefault="00051B0A">
          <w:pPr>
            <w:suppressAutoHyphens w:val="0"/>
            <w:jc w:val="right"/>
            <w:rPr>
              <w:rFonts w:ascii="Calibri" w:hAnsi="Calibri" w:cs="Calibri"/>
              <w:sz w:val="22"/>
              <w:szCs w:val="22"/>
              <w:lang w:val="en-US" w:eastAsia="en-US" w:bidi="en-US"/>
            </w:rPr>
          </w:pPr>
          <w:r>
            <w:rPr>
              <w:noProof/>
              <w:szCs w:val="22"/>
              <w:lang w:eastAsia="el-GR" w:bidi="ar-SA"/>
            </w:rPr>
            <w:drawing>
              <wp:inline distT="0" distB="0" distL="0" distR="0">
                <wp:extent cx="1164329" cy="576000"/>
                <wp:effectExtent l="19050" t="0" r="0" b="0"/>
                <wp:docPr id="2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329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B0A" w:rsidRDefault="00051B0A">
    <w:pPr>
      <w:pStyle w:val="af"/>
      <w:ind w:left="-1531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BCAA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color w:val="92D050"/>
        <w:spacing w:val="5"/>
        <w:shd w:val="clear" w:color="auto" w:fill="FFFFFF"/>
        <w:lang w:eastAsia="ar-S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5"/>
    <w:multiLevelType w:val="multi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7"/>
    <w:multiLevelType w:val="multi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lang w:bidi="ar-SA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z w:val="22"/>
        <w:szCs w:val="22"/>
        <w:lang w:bidi="ar-SA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2"/>
        <w:lang w:bidi="ar-SA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111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/>
      </w:rPr>
    </w:lvl>
  </w:abstractNum>
  <w:abstractNum w:abstractNumId="10">
    <w:nsid w:val="0000000A"/>
    <w:multiLevelType w:val="multilevel"/>
    <w:tmpl w:val="0000000A"/>
    <w:name w:val="WW8Num1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FFFFFF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hd w:val="clear" w:color="auto" w:fill="FFFFFF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hd w:val="clear" w:color="auto" w:fill="FFFFFF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B"/>
    <w:multiLevelType w:val="multilevel"/>
    <w:tmpl w:val="0000000B"/>
    <w:name w:val="WW8Num1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C"/>
    <w:multiLevelType w:val="multilevel"/>
    <w:tmpl w:val="0000000C"/>
    <w:name w:val="WW8Num1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  <w:rPr>
        <w:bCs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pacing w:val="8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16">
    <w:nsid w:val="00000020"/>
    <w:multiLevelType w:val="multilevel"/>
    <w:tmpl w:val="00000020"/>
    <w:name w:val="WW8Num3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820" w:hanging="360"/>
      </w:pPr>
    </w:lvl>
    <w:lvl w:ilvl="1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>
      <w:start w:val="1"/>
      <w:numFmt w:val="decimal"/>
      <w:lvlText w:val="%3."/>
      <w:lvlJc w:val="left"/>
      <w:pPr>
        <w:tabs>
          <w:tab w:val="num" w:pos="1540"/>
        </w:tabs>
        <w:ind w:left="1540" w:hanging="36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360"/>
      </w:pPr>
    </w:lvl>
    <w:lvl w:ilvl="4">
      <w:start w:val="1"/>
      <w:numFmt w:val="decimal"/>
      <w:lvlText w:val="%5."/>
      <w:lvlJc w:val="left"/>
      <w:pPr>
        <w:tabs>
          <w:tab w:val="num" w:pos="2260"/>
        </w:tabs>
        <w:ind w:left="2260" w:hanging="360"/>
      </w:pPr>
    </w:lvl>
    <w:lvl w:ilvl="5">
      <w:start w:val="1"/>
      <w:numFmt w:val="decimal"/>
      <w:lvlText w:val="%6."/>
      <w:lvlJc w:val="left"/>
      <w:pPr>
        <w:tabs>
          <w:tab w:val="num" w:pos="2620"/>
        </w:tabs>
        <w:ind w:left="2620" w:hanging="360"/>
      </w:pPr>
    </w:lvl>
    <w:lvl w:ilvl="6">
      <w:start w:val="1"/>
      <w:numFmt w:val="decimal"/>
      <w:lvlText w:val="%7."/>
      <w:lvlJc w:val="left"/>
      <w:pPr>
        <w:tabs>
          <w:tab w:val="num" w:pos="2980"/>
        </w:tabs>
        <w:ind w:left="2980" w:hanging="360"/>
      </w:pPr>
    </w:lvl>
    <w:lvl w:ilvl="7">
      <w:start w:val="1"/>
      <w:numFmt w:val="decimal"/>
      <w:lvlText w:val="%8."/>
      <w:lvlJc w:val="left"/>
      <w:pPr>
        <w:tabs>
          <w:tab w:val="num" w:pos="3340"/>
        </w:tabs>
        <w:ind w:left="3340" w:hanging="360"/>
      </w:pPr>
    </w:lvl>
    <w:lvl w:ilvl="8">
      <w:start w:val="1"/>
      <w:numFmt w:val="decimal"/>
      <w:lvlText w:val="%9."/>
      <w:lvlJc w:val="left"/>
      <w:pPr>
        <w:tabs>
          <w:tab w:val="num" w:pos="3700"/>
        </w:tabs>
        <w:ind w:left="3700" w:hanging="360"/>
      </w:pPr>
    </w:lvl>
  </w:abstractNum>
  <w:abstractNum w:abstractNumId="17">
    <w:nsid w:val="02F3619A"/>
    <w:multiLevelType w:val="hybridMultilevel"/>
    <w:tmpl w:val="53E8734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  <w:bCs/>
        <w:szCs w:val="22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8AE3728"/>
    <w:multiLevelType w:val="hybridMultilevel"/>
    <w:tmpl w:val="501488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9C9094A"/>
    <w:multiLevelType w:val="hybridMultilevel"/>
    <w:tmpl w:val="A782C5A0"/>
    <w:lvl w:ilvl="0" w:tplc="08090001">
      <w:start w:val="1"/>
      <w:numFmt w:val="bullet"/>
      <w:lvlText w:val=""/>
      <w:lvlJc w:val="left"/>
      <w:pPr>
        <w:ind w:left="816" w:hanging="284"/>
      </w:pPr>
      <w:rPr>
        <w:rFonts w:ascii="Symbol" w:hAnsi="Symbol" w:hint="default"/>
        <w:w w:val="100"/>
        <w:lang w:val="el-GR" w:eastAsia="en-US" w:bidi="ar-SA"/>
      </w:rPr>
    </w:lvl>
    <w:lvl w:ilvl="1" w:tplc="50C294C0">
      <w:numFmt w:val="bullet"/>
      <w:lvlText w:val=""/>
      <w:lvlJc w:val="left"/>
      <w:pPr>
        <w:ind w:left="1950" w:hanging="425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07FA4B0E">
      <w:numFmt w:val="bullet"/>
      <w:lvlText w:val="•"/>
      <w:lvlJc w:val="left"/>
      <w:pPr>
        <w:ind w:left="1960" w:hanging="425"/>
      </w:pPr>
      <w:rPr>
        <w:rFonts w:hint="default"/>
        <w:lang w:val="el-GR" w:eastAsia="en-US" w:bidi="ar-SA"/>
      </w:rPr>
    </w:lvl>
    <w:lvl w:ilvl="3" w:tplc="CB12ED1E">
      <w:numFmt w:val="bullet"/>
      <w:lvlText w:val="•"/>
      <w:lvlJc w:val="left"/>
      <w:pPr>
        <w:ind w:left="3090" w:hanging="425"/>
      </w:pPr>
      <w:rPr>
        <w:rFonts w:hint="default"/>
        <w:lang w:val="el-GR" w:eastAsia="en-US" w:bidi="ar-SA"/>
      </w:rPr>
    </w:lvl>
    <w:lvl w:ilvl="4" w:tplc="23CCBB28">
      <w:numFmt w:val="bullet"/>
      <w:lvlText w:val="•"/>
      <w:lvlJc w:val="left"/>
      <w:pPr>
        <w:ind w:left="4221" w:hanging="425"/>
      </w:pPr>
      <w:rPr>
        <w:rFonts w:hint="default"/>
        <w:lang w:val="el-GR" w:eastAsia="en-US" w:bidi="ar-SA"/>
      </w:rPr>
    </w:lvl>
    <w:lvl w:ilvl="5" w:tplc="67742B86">
      <w:numFmt w:val="bullet"/>
      <w:lvlText w:val="•"/>
      <w:lvlJc w:val="left"/>
      <w:pPr>
        <w:ind w:left="5352" w:hanging="425"/>
      </w:pPr>
      <w:rPr>
        <w:rFonts w:hint="default"/>
        <w:lang w:val="el-GR" w:eastAsia="en-US" w:bidi="ar-SA"/>
      </w:rPr>
    </w:lvl>
    <w:lvl w:ilvl="6" w:tplc="33EAF1A6">
      <w:numFmt w:val="bullet"/>
      <w:lvlText w:val="•"/>
      <w:lvlJc w:val="left"/>
      <w:pPr>
        <w:ind w:left="6483" w:hanging="425"/>
      </w:pPr>
      <w:rPr>
        <w:rFonts w:hint="default"/>
        <w:lang w:val="el-GR" w:eastAsia="en-US" w:bidi="ar-SA"/>
      </w:rPr>
    </w:lvl>
    <w:lvl w:ilvl="7" w:tplc="00E81D6E">
      <w:numFmt w:val="bullet"/>
      <w:lvlText w:val="•"/>
      <w:lvlJc w:val="left"/>
      <w:pPr>
        <w:ind w:left="7614" w:hanging="425"/>
      </w:pPr>
      <w:rPr>
        <w:rFonts w:hint="default"/>
        <w:lang w:val="el-GR" w:eastAsia="en-US" w:bidi="ar-SA"/>
      </w:rPr>
    </w:lvl>
    <w:lvl w:ilvl="8" w:tplc="4D54E34C">
      <w:numFmt w:val="bullet"/>
      <w:lvlText w:val="•"/>
      <w:lvlJc w:val="left"/>
      <w:pPr>
        <w:ind w:left="8744" w:hanging="425"/>
      </w:pPr>
      <w:rPr>
        <w:rFonts w:hint="default"/>
        <w:lang w:val="el-GR" w:eastAsia="en-US" w:bidi="ar-SA"/>
      </w:rPr>
    </w:lvl>
  </w:abstractNum>
  <w:abstractNum w:abstractNumId="20">
    <w:nsid w:val="20B57260"/>
    <w:multiLevelType w:val="hybridMultilevel"/>
    <w:tmpl w:val="536605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465B56"/>
    <w:multiLevelType w:val="hybridMultilevel"/>
    <w:tmpl w:val="6AF6D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403CAA"/>
    <w:multiLevelType w:val="hybridMultilevel"/>
    <w:tmpl w:val="F410C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F2865"/>
    <w:multiLevelType w:val="hybridMultilevel"/>
    <w:tmpl w:val="B4746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70F5B"/>
    <w:multiLevelType w:val="multilevel"/>
    <w:tmpl w:val="7EFAD328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25">
    <w:nsid w:val="3A5F1066"/>
    <w:multiLevelType w:val="hybridMultilevel"/>
    <w:tmpl w:val="7E5E6A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42F2E"/>
    <w:multiLevelType w:val="hybridMultilevel"/>
    <w:tmpl w:val="87EE2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11971"/>
    <w:multiLevelType w:val="hybridMultilevel"/>
    <w:tmpl w:val="763A0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638D"/>
    <w:multiLevelType w:val="hybridMultilevel"/>
    <w:tmpl w:val="F50EC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31BC9"/>
    <w:multiLevelType w:val="hybridMultilevel"/>
    <w:tmpl w:val="350ED4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2C75CE"/>
    <w:multiLevelType w:val="hybridMultilevel"/>
    <w:tmpl w:val="7294F706"/>
    <w:lvl w:ilvl="0" w:tplc="760AB7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F18A2"/>
    <w:multiLevelType w:val="hybridMultilevel"/>
    <w:tmpl w:val="53CE9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C7DC8"/>
    <w:multiLevelType w:val="hybridMultilevel"/>
    <w:tmpl w:val="45121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DA13AB"/>
    <w:multiLevelType w:val="hybridMultilevel"/>
    <w:tmpl w:val="6FE66E9E"/>
    <w:lvl w:ilvl="0" w:tplc="00000003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lang w:val="el-GR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1510EAA"/>
    <w:multiLevelType w:val="hybridMultilevel"/>
    <w:tmpl w:val="7CA2D4F2"/>
    <w:lvl w:ilvl="0" w:tplc="0000000A">
      <w:start w:val="1"/>
      <w:numFmt w:val="bullet"/>
      <w:lvlText w:val=""/>
      <w:lvlJc w:val="left"/>
      <w:pPr>
        <w:ind w:left="1440" w:hanging="360"/>
      </w:pPr>
      <w:rPr>
        <w:rFonts w:ascii="Symbol" w:hAnsi="Symbol" w:cs="Angsana New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341A95"/>
    <w:multiLevelType w:val="multilevel"/>
    <w:tmpl w:val="4AB0A5F4"/>
    <w:lvl w:ilvl="0">
      <w:start w:val="26"/>
      <w:numFmt w:val="decimal"/>
      <w:lvlText w:val="%1"/>
      <w:lvlJc w:val="left"/>
      <w:pPr>
        <w:ind w:left="816" w:hanging="558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16" w:hanging="558"/>
      </w:pPr>
      <w:rPr>
        <w:rFonts w:hint="default"/>
        <w:b/>
        <w:bCs/>
        <w:spacing w:val="0"/>
        <w:w w:val="100"/>
        <w:lang w:val="el-GR" w:eastAsia="en-US" w:bidi="ar-SA"/>
      </w:rPr>
    </w:lvl>
    <w:lvl w:ilvl="2">
      <w:numFmt w:val="bullet"/>
      <w:lvlText w:val="•"/>
      <w:lvlJc w:val="left"/>
      <w:pPr>
        <w:ind w:left="2857" w:hanging="558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875" w:hanging="558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94" w:hanging="55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913" w:hanging="55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31" w:hanging="55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50" w:hanging="55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69" w:hanging="558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5"/>
  </w:num>
  <w:num w:numId="5">
    <w:abstractNumId w:val="0"/>
  </w:num>
  <w:num w:numId="6">
    <w:abstractNumId w:val="26"/>
  </w:num>
  <w:num w:numId="7">
    <w:abstractNumId w:val="28"/>
  </w:num>
  <w:num w:numId="8">
    <w:abstractNumId w:val="32"/>
  </w:num>
  <w:num w:numId="9">
    <w:abstractNumId w:val="21"/>
  </w:num>
  <w:num w:numId="10">
    <w:abstractNumId w:val="31"/>
  </w:num>
  <w:num w:numId="11">
    <w:abstractNumId w:val="27"/>
  </w:num>
  <w:num w:numId="12">
    <w:abstractNumId w:val="34"/>
  </w:num>
  <w:num w:numId="13">
    <w:abstractNumId w:val="17"/>
  </w:num>
  <w:num w:numId="14">
    <w:abstractNumId w:val="30"/>
  </w:num>
  <w:num w:numId="15">
    <w:abstractNumId w:val="33"/>
  </w:num>
  <w:num w:numId="16">
    <w:abstractNumId w:val="29"/>
  </w:num>
  <w:num w:numId="17">
    <w:abstractNumId w:val="23"/>
  </w:num>
  <w:num w:numId="18">
    <w:abstractNumId w:val="22"/>
  </w:num>
  <w:num w:numId="19">
    <w:abstractNumId w:val="18"/>
  </w:num>
  <w:num w:numId="20">
    <w:abstractNumId w:val="20"/>
  </w:num>
  <w:num w:numId="21">
    <w:abstractNumId w:val="25"/>
  </w:num>
  <w:num w:numId="22">
    <w:abstractNumId w:val="19"/>
  </w:num>
  <w:num w:numId="23">
    <w:abstractNumId w:val="24"/>
  </w:num>
  <w:num w:numId="24">
    <w:abstractNumId w:val="35"/>
  </w:num>
  <w:num w:numId="25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/>
  <w:stylePaneFormatFilter w:val="000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30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6D398C"/>
    <w:rsid w:val="00000083"/>
    <w:rsid w:val="00002C53"/>
    <w:rsid w:val="0000316E"/>
    <w:rsid w:val="0000475F"/>
    <w:rsid w:val="00010CA8"/>
    <w:rsid w:val="000167F0"/>
    <w:rsid w:val="00022C57"/>
    <w:rsid w:val="00027CA4"/>
    <w:rsid w:val="00030DBA"/>
    <w:rsid w:val="00031B10"/>
    <w:rsid w:val="000339CB"/>
    <w:rsid w:val="00035C05"/>
    <w:rsid w:val="000444CD"/>
    <w:rsid w:val="00046571"/>
    <w:rsid w:val="00047C51"/>
    <w:rsid w:val="000501EE"/>
    <w:rsid w:val="00051B0A"/>
    <w:rsid w:val="000530D5"/>
    <w:rsid w:val="000532E8"/>
    <w:rsid w:val="00056C00"/>
    <w:rsid w:val="00057CFD"/>
    <w:rsid w:val="00060A0F"/>
    <w:rsid w:val="00061A49"/>
    <w:rsid w:val="000628D1"/>
    <w:rsid w:val="00075904"/>
    <w:rsid w:val="00075D4C"/>
    <w:rsid w:val="00080A3A"/>
    <w:rsid w:val="00091532"/>
    <w:rsid w:val="00094CF6"/>
    <w:rsid w:val="00096DFF"/>
    <w:rsid w:val="0009714D"/>
    <w:rsid w:val="00097817"/>
    <w:rsid w:val="00097FCF"/>
    <w:rsid w:val="000A3570"/>
    <w:rsid w:val="000A4F56"/>
    <w:rsid w:val="000A59A7"/>
    <w:rsid w:val="000A63A6"/>
    <w:rsid w:val="000B08C9"/>
    <w:rsid w:val="000B1F14"/>
    <w:rsid w:val="000B5258"/>
    <w:rsid w:val="000C05DE"/>
    <w:rsid w:val="000C1859"/>
    <w:rsid w:val="000C5879"/>
    <w:rsid w:val="000C6AEE"/>
    <w:rsid w:val="000D0F3E"/>
    <w:rsid w:val="000D14AB"/>
    <w:rsid w:val="000D1ABF"/>
    <w:rsid w:val="000D2856"/>
    <w:rsid w:val="000D3A0C"/>
    <w:rsid w:val="000D7DFE"/>
    <w:rsid w:val="000E769F"/>
    <w:rsid w:val="000F0CAE"/>
    <w:rsid w:val="000F107E"/>
    <w:rsid w:val="000F17F9"/>
    <w:rsid w:val="000F339F"/>
    <w:rsid w:val="000F38DB"/>
    <w:rsid w:val="000F4BAF"/>
    <w:rsid w:val="000F522D"/>
    <w:rsid w:val="000F5725"/>
    <w:rsid w:val="000F6DA1"/>
    <w:rsid w:val="00101658"/>
    <w:rsid w:val="00107A0B"/>
    <w:rsid w:val="00110075"/>
    <w:rsid w:val="00114CC3"/>
    <w:rsid w:val="00116786"/>
    <w:rsid w:val="00117F3E"/>
    <w:rsid w:val="00120BB6"/>
    <w:rsid w:val="00120CB2"/>
    <w:rsid w:val="00121655"/>
    <w:rsid w:val="001221D7"/>
    <w:rsid w:val="001225C5"/>
    <w:rsid w:val="001273BB"/>
    <w:rsid w:val="001274AB"/>
    <w:rsid w:val="001342E3"/>
    <w:rsid w:val="001354F2"/>
    <w:rsid w:val="0013654F"/>
    <w:rsid w:val="001365C1"/>
    <w:rsid w:val="00141C92"/>
    <w:rsid w:val="001426F9"/>
    <w:rsid w:val="0014381C"/>
    <w:rsid w:val="00145957"/>
    <w:rsid w:val="00146592"/>
    <w:rsid w:val="001470D5"/>
    <w:rsid w:val="0015268D"/>
    <w:rsid w:val="00154320"/>
    <w:rsid w:val="00154769"/>
    <w:rsid w:val="00154E7C"/>
    <w:rsid w:val="001552A7"/>
    <w:rsid w:val="0015697E"/>
    <w:rsid w:val="00161139"/>
    <w:rsid w:val="00162CDB"/>
    <w:rsid w:val="00163B68"/>
    <w:rsid w:val="00163C8F"/>
    <w:rsid w:val="00163F77"/>
    <w:rsid w:val="00164CBD"/>
    <w:rsid w:val="00165BDB"/>
    <w:rsid w:val="00166572"/>
    <w:rsid w:val="00166C9A"/>
    <w:rsid w:val="001674BC"/>
    <w:rsid w:val="00171805"/>
    <w:rsid w:val="00173985"/>
    <w:rsid w:val="00176632"/>
    <w:rsid w:val="00177330"/>
    <w:rsid w:val="001818B5"/>
    <w:rsid w:val="00183797"/>
    <w:rsid w:val="00185E7B"/>
    <w:rsid w:val="00187189"/>
    <w:rsid w:val="00187D76"/>
    <w:rsid w:val="001929C8"/>
    <w:rsid w:val="001A0286"/>
    <w:rsid w:val="001A05D2"/>
    <w:rsid w:val="001A0B3B"/>
    <w:rsid w:val="001A3D8C"/>
    <w:rsid w:val="001A478B"/>
    <w:rsid w:val="001B1CB6"/>
    <w:rsid w:val="001B320F"/>
    <w:rsid w:val="001B53E5"/>
    <w:rsid w:val="001B611D"/>
    <w:rsid w:val="001B719E"/>
    <w:rsid w:val="001C126C"/>
    <w:rsid w:val="001C1EAE"/>
    <w:rsid w:val="001C211C"/>
    <w:rsid w:val="001C3750"/>
    <w:rsid w:val="001C40DF"/>
    <w:rsid w:val="001C587B"/>
    <w:rsid w:val="001C7EA4"/>
    <w:rsid w:val="001D3981"/>
    <w:rsid w:val="001D652B"/>
    <w:rsid w:val="001E0DBB"/>
    <w:rsid w:val="001E1F95"/>
    <w:rsid w:val="001E4930"/>
    <w:rsid w:val="001E5011"/>
    <w:rsid w:val="001E70CA"/>
    <w:rsid w:val="001E7752"/>
    <w:rsid w:val="001F14EF"/>
    <w:rsid w:val="001F41FF"/>
    <w:rsid w:val="001F4411"/>
    <w:rsid w:val="001F47D1"/>
    <w:rsid w:val="001F5036"/>
    <w:rsid w:val="001F58A6"/>
    <w:rsid w:val="001F5D85"/>
    <w:rsid w:val="002000DC"/>
    <w:rsid w:val="00200943"/>
    <w:rsid w:val="002010BE"/>
    <w:rsid w:val="002022FB"/>
    <w:rsid w:val="00210CEF"/>
    <w:rsid w:val="0021455D"/>
    <w:rsid w:val="00214B78"/>
    <w:rsid w:val="00214F3E"/>
    <w:rsid w:val="00216915"/>
    <w:rsid w:val="0022086D"/>
    <w:rsid w:val="0022158B"/>
    <w:rsid w:val="002225BA"/>
    <w:rsid w:val="0022575F"/>
    <w:rsid w:val="00226090"/>
    <w:rsid w:val="00227711"/>
    <w:rsid w:val="002278F5"/>
    <w:rsid w:val="00231011"/>
    <w:rsid w:val="0023414D"/>
    <w:rsid w:val="00234F1E"/>
    <w:rsid w:val="00235AE3"/>
    <w:rsid w:val="00237550"/>
    <w:rsid w:val="002433F4"/>
    <w:rsid w:val="0024362B"/>
    <w:rsid w:val="0024508F"/>
    <w:rsid w:val="002450A6"/>
    <w:rsid w:val="00247975"/>
    <w:rsid w:val="00250C3B"/>
    <w:rsid w:val="00252490"/>
    <w:rsid w:val="00253381"/>
    <w:rsid w:val="00253984"/>
    <w:rsid w:val="00254CBA"/>
    <w:rsid w:val="00255195"/>
    <w:rsid w:val="00256CC3"/>
    <w:rsid w:val="0026325F"/>
    <w:rsid w:val="00263AFD"/>
    <w:rsid w:val="00263E99"/>
    <w:rsid w:val="002702CF"/>
    <w:rsid w:val="002703B1"/>
    <w:rsid w:val="002731B0"/>
    <w:rsid w:val="0027399A"/>
    <w:rsid w:val="0027491C"/>
    <w:rsid w:val="00275766"/>
    <w:rsid w:val="00275B10"/>
    <w:rsid w:val="00276073"/>
    <w:rsid w:val="00280C1D"/>
    <w:rsid w:val="00281891"/>
    <w:rsid w:val="0028231E"/>
    <w:rsid w:val="00291533"/>
    <w:rsid w:val="0029177E"/>
    <w:rsid w:val="00291AD5"/>
    <w:rsid w:val="0029741C"/>
    <w:rsid w:val="00297937"/>
    <w:rsid w:val="002A0163"/>
    <w:rsid w:val="002A2EF4"/>
    <w:rsid w:val="002B237C"/>
    <w:rsid w:val="002B468D"/>
    <w:rsid w:val="002C10D4"/>
    <w:rsid w:val="002C2866"/>
    <w:rsid w:val="002C2898"/>
    <w:rsid w:val="002C5FF8"/>
    <w:rsid w:val="002C7733"/>
    <w:rsid w:val="002D13BA"/>
    <w:rsid w:val="002D23E6"/>
    <w:rsid w:val="002D4935"/>
    <w:rsid w:val="002D7AE6"/>
    <w:rsid w:val="002D7FBD"/>
    <w:rsid w:val="002E2AC6"/>
    <w:rsid w:val="002E56F6"/>
    <w:rsid w:val="002E624D"/>
    <w:rsid w:val="002E764E"/>
    <w:rsid w:val="002F0C44"/>
    <w:rsid w:val="002F2766"/>
    <w:rsid w:val="002F356C"/>
    <w:rsid w:val="002F375D"/>
    <w:rsid w:val="002F68E9"/>
    <w:rsid w:val="0030067D"/>
    <w:rsid w:val="003038CF"/>
    <w:rsid w:val="00304393"/>
    <w:rsid w:val="003157A7"/>
    <w:rsid w:val="0032031A"/>
    <w:rsid w:val="00320D1E"/>
    <w:rsid w:val="003224A7"/>
    <w:rsid w:val="003224D6"/>
    <w:rsid w:val="00325EF3"/>
    <w:rsid w:val="00327E39"/>
    <w:rsid w:val="00330761"/>
    <w:rsid w:val="003322B6"/>
    <w:rsid w:val="0033243F"/>
    <w:rsid w:val="00334126"/>
    <w:rsid w:val="003424F5"/>
    <w:rsid w:val="00345210"/>
    <w:rsid w:val="00345977"/>
    <w:rsid w:val="00346395"/>
    <w:rsid w:val="00346B54"/>
    <w:rsid w:val="00347FEE"/>
    <w:rsid w:val="00351B5E"/>
    <w:rsid w:val="0035361F"/>
    <w:rsid w:val="0035693D"/>
    <w:rsid w:val="0035723A"/>
    <w:rsid w:val="0036173E"/>
    <w:rsid w:val="00364DC3"/>
    <w:rsid w:val="0036796A"/>
    <w:rsid w:val="0037020C"/>
    <w:rsid w:val="00373966"/>
    <w:rsid w:val="0038147A"/>
    <w:rsid w:val="0038268F"/>
    <w:rsid w:val="00386EA3"/>
    <w:rsid w:val="00391689"/>
    <w:rsid w:val="00393E6D"/>
    <w:rsid w:val="00393F31"/>
    <w:rsid w:val="0039637B"/>
    <w:rsid w:val="00397AAB"/>
    <w:rsid w:val="003A0EF3"/>
    <w:rsid w:val="003A41A0"/>
    <w:rsid w:val="003A6403"/>
    <w:rsid w:val="003A7C1C"/>
    <w:rsid w:val="003B060E"/>
    <w:rsid w:val="003C1A19"/>
    <w:rsid w:val="003C1A9F"/>
    <w:rsid w:val="003C2821"/>
    <w:rsid w:val="003C3023"/>
    <w:rsid w:val="003C68C8"/>
    <w:rsid w:val="003C7D70"/>
    <w:rsid w:val="003D292A"/>
    <w:rsid w:val="003D3B55"/>
    <w:rsid w:val="003D40C2"/>
    <w:rsid w:val="003D5BBB"/>
    <w:rsid w:val="003D6672"/>
    <w:rsid w:val="003D6B5F"/>
    <w:rsid w:val="003E19C7"/>
    <w:rsid w:val="003E37A8"/>
    <w:rsid w:val="003E5BED"/>
    <w:rsid w:val="003E7963"/>
    <w:rsid w:val="003F0167"/>
    <w:rsid w:val="003F135B"/>
    <w:rsid w:val="003F1FEA"/>
    <w:rsid w:val="003F4A6A"/>
    <w:rsid w:val="003F5480"/>
    <w:rsid w:val="003F6CE3"/>
    <w:rsid w:val="003F7732"/>
    <w:rsid w:val="00402123"/>
    <w:rsid w:val="00402DFE"/>
    <w:rsid w:val="00403660"/>
    <w:rsid w:val="00405EF3"/>
    <w:rsid w:val="004128DE"/>
    <w:rsid w:val="00412F18"/>
    <w:rsid w:val="00413198"/>
    <w:rsid w:val="0042091B"/>
    <w:rsid w:val="004221E6"/>
    <w:rsid w:val="00422F81"/>
    <w:rsid w:val="00424A55"/>
    <w:rsid w:val="00425BBF"/>
    <w:rsid w:val="00426CAF"/>
    <w:rsid w:val="00431298"/>
    <w:rsid w:val="00431A24"/>
    <w:rsid w:val="00432359"/>
    <w:rsid w:val="00432F3B"/>
    <w:rsid w:val="004342F9"/>
    <w:rsid w:val="00434B5D"/>
    <w:rsid w:val="004353F4"/>
    <w:rsid w:val="0044045D"/>
    <w:rsid w:val="00442A23"/>
    <w:rsid w:val="00443224"/>
    <w:rsid w:val="004449B4"/>
    <w:rsid w:val="00445B4B"/>
    <w:rsid w:val="0044717A"/>
    <w:rsid w:val="00454034"/>
    <w:rsid w:val="0045689A"/>
    <w:rsid w:val="004577EA"/>
    <w:rsid w:val="0046233C"/>
    <w:rsid w:val="004673B6"/>
    <w:rsid w:val="0046763F"/>
    <w:rsid w:val="00475FEF"/>
    <w:rsid w:val="00481AA2"/>
    <w:rsid w:val="0048689D"/>
    <w:rsid w:val="00486FDE"/>
    <w:rsid w:val="00491060"/>
    <w:rsid w:val="0049230B"/>
    <w:rsid w:val="0049365A"/>
    <w:rsid w:val="00494715"/>
    <w:rsid w:val="0049542A"/>
    <w:rsid w:val="004A0576"/>
    <w:rsid w:val="004A139F"/>
    <w:rsid w:val="004A49B1"/>
    <w:rsid w:val="004A68AB"/>
    <w:rsid w:val="004B0FED"/>
    <w:rsid w:val="004B2233"/>
    <w:rsid w:val="004B2BE8"/>
    <w:rsid w:val="004B36F4"/>
    <w:rsid w:val="004B612A"/>
    <w:rsid w:val="004B63CA"/>
    <w:rsid w:val="004C0DE0"/>
    <w:rsid w:val="004C111C"/>
    <w:rsid w:val="004C23B9"/>
    <w:rsid w:val="004C2821"/>
    <w:rsid w:val="004C2D38"/>
    <w:rsid w:val="004C7C2C"/>
    <w:rsid w:val="004D166B"/>
    <w:rsid w:val="004D21BC"/>
    <w:rsid w:val="004D41D5"/>
    <w:rsid w:val="004D529F"/>
    <w:rsid w:val="004D7BE9"/>
    <w:rsid w:val="004E1083"/>
    <w:rsid w:val="004E528C"/>
    <w:rsid w:val="004F1306"/>
    <w:rsid w:val="004F17D7"/>
    <w:rsid w:val="004F3C39"/>
    <w:rsid w:val="004F4FC1"/>
    <w:rsid w:val="004F5044"/>
    <w:rsid w:val="004F6161"/>
    <w:rsid w:val="004F7029"/>
    <w:rsid w:val="00500813"/>
    <w:rsid w:val="00502576"/>
    <w:rsid w:val="00502AD8"/>
    <w:rsid w:val="0050320B"/>
    <w:rsid w:val="0051117C"/>
    <w:rsid w:val="0051128B"/>
    <w:rsid w:val="00514613"/>
    <w:rsid w:val="00516169"/>
    <w:rsid w:val="0052137A"/>
    <w:rsid w:val="00521886"/>
    <w:rsid w:val="00523B63"/>
    <w:rsid w:val="00526C77"/>
    <w:rsid w:val="00526E1F"/>
    <w:rsid w:val="00527248"/>
    <w:rsid w:val="005312E1"/>
    <w:rsid w:val="00531393"/>
    <w:rsid w:val="00532A88"/>
    <w:rsid w:val="00534A2F"/>
    <w:rsid w:val="00537247"/>
    <w:rsid w:val="00541C2A"/>
    <w:rsid w:val="00555AA5"/>
    <w:rsid w:val="00555B42"/>
    <w:rsid w:val="00556BC7"/>
    <w:rsid w:val="00556F73"/>
    <w:rsid w:val="00561807"/>
    <w:rsid w:val="0056247C"/>
    <w:rsid w:val="005649C1"/>
    <w:rsid w:val="005664AA"/>
    <w:rsid w:val="005726D8"/>
    <w:rsid w:val="0058248F"/>
    <w:rsid w:val="00583880"/>
    <w:rsid w:val="005911C7"/>
    <w:rsid w:val="00596201"/>
    <w:rsid w:val="00596DE9"/>
    <w:rsid w:val="00597622"/>
    <w:rsid w:val="00597AD8"/>
    <w:rsid w:val="005A3656"/>
    <w:rsid w:val="005A4C0C"/>
    <w:rsid w:val="005B0655"/>
    <w:rsid w:val="005B17E0"/>
    <w:rsid w:val="005B19F1"/>
    <w:rsid w:val="005B7306"/>
    <w:rsid w:val="005B7794"/>
    <w:rsid w:val="005B7A6B"/>
    <w:rsid w:val="005C0668"/>
    <w:rsid w:val="005C0BC4"/>
    <w:rsid w:val="005C135A"/>
    <w:rsid w:val="005C3835"/>
    <w:rsid w:val="005D0A76"/>
    <w:rsid w:val="005D0EC9"/>
    <w:rsid w:val="005D0F25"/>
    <w:rsid w:val="005D364B"/>
    <w:rsid w:val="005E2A55"/>
    <w:rsid w:val="005E33FF"/>
    <w:rsid w:val="005E41B3"/>
    <w:rsid w:val="005E4577"/>
    <w:rsid w:val="005E4C13"/>
    <w:rsid w:val="005E5353"/>
    <w:rsid w:val="005E5CD2"/>
    <w:rsid w:val="005E71BB"/>
    <w:rsid w:val="005F29B8"/>
    <w:rsid w:val="005F29C1"/>
    <w:rsid w:val="005F2DD5"/>
    <w:rsid w:val="0060526C"/>
    <w:rsid w:val="0060597F"/>
    <w:rsid w:val="00611C1C"/>
    <w:rsid w:val="0061395B"/>
    <w:rsid w:val="00613A3B"/>
    <w:rsid w:val="00613A66"/>
    <w:rsid w:val="00621E62"/>
    <w:rsid w:val="006221F5"/>
    <w:rsid w:val="00627254"/>
    <w:rsid w:val="00631636"/>
    <w:rsid w:val="0063478C"/>
    <w:rsid w:val="0064013A"/>
    <w:rsid w:val="0064177E"/>
    <w:rsid w:val="00642F6F"/>
    <w:rsid w:val="006432E5"/>
    <w:rsid w:val="006442CB"/>
    <w:rsid w:val="006459E4"/>
    <w:rsid w:val="00646AD6"/>
    <w:rsid w:val="0065124A"/>
    <w:rsid w:val="00652608"/>
    <w:rsid w:val="00653C4B"/>
    <w:rsid w:val="006623DA"/>
    <w:rsid w:val="00663422"/>
    <w:rsid w:val="006648EC"/>
    <w:rsid w:val="00667D62"/>
    <w:rsid w:val="006706AD"/>
    <w:rsid w:val="00672EBC"/>
    <w:rsid w:val="00675F33"/>
    <w:rsid w:val="00677602"/>
    <w:rsid w:val="00680027"/>
    <w:rsid w:val="006829BB"/>
    <w:rsid w:val="00686C07"/>
    <w:rsid w:val="006917E0"/>
    <w:rsid w:val="0069261C"/>
    <w:rsid w:val="0069349F"/>
    <w:rsid w:val="006934A0"/>
    <w:rsid w:val="00696587"/>
    <w:rsid w:val="006A3B86"/>
    <w:rsid w:val="006A42FA"/>
    <w:rsid w:val="006A6920"/>
    <w:rsid w:val="006B20BA"/>
    <w:rsid w:val="006B5A6F"/>
    <w:rsid w:val="006B7C1A"/>
    <w:rsid w:val="006C019E"/>
    <w:rsid w:val="006C2703"/>
    <w:rsid w:val="006C2F74"/>
    <w:rsid w:val="006C552D"/>
    <w:rsid w:val="006C6A8F"/>
    <w:rsid w:val="006D1CA6"/>
    <w:rsid w:val="006D2729"/>
    <w:rsid w:val="006D398C"/>
    <w:rsid w:val="006D3F98"/>
    <w:rsid w:val="006D4284"/>
    <w:rsid w:val="006E371D"/>
    <w:rsid w:val="006E4AB5"/>
    <w:rsid w:val="006F3375"/>
    <w:rsid w:val="006F3AD9"/>
    <w:rsid w:val="006F3E5A"/>
    <w:rsid w:val="006F5DF7"/>
    <w:rsid w:val="006F628A"/>
    <w:rsid w:val="006F6CAA"/>
    <w:rsid w:val="0070677E"/>
    <w:rsid w:val="00711BC8"/>
    <w:rsid w:val="00712B29"/>
    <w:rsid w:val="007150C4"/>
    <w:rsid w:val="0072550A"/>
    <w:rsid w:val="00725A27"/>
    <w:rsid w:val="00725CA3"/>
    <w:rsid w:val="0072795D"/>
    <w:rsid w:val="00730816"/>
    <w:rsid w:val="0073084E"/>
    <w:rsid w:val="00732FDD"/>
    <w:rsid w:val="00737B73"/>
    <w:rsid w:val="007405A8"/>
    <w:rsid w:val="00740E7B"/>
    <w:rsid w:val="00744A9B"/>
    <w:rsid w:val="00745EA3"/>
    <w:rsid w:val="00746DFF"/>
    <w:rsid w:val="00750693"/>
    <w:rsid w:val="007526F9"/>
    <w:rsid w:val="00754B47"/>
    <w:rsid w:val="0076447D"/>
    <w:rsid w:val="00765D2B"/>
    <w:rsid w:val="00766E08"/>
    <w:rsid w:val="00773AA3"/>
    <w:rsid w:val="00775845"/>
    <w:rsid w:val="00776461"/>
    <w:rsid w:val="007839C7"/>
    <w:rsid w:val="00784959"/>
    <w:rsid w:val="007863F0"/>
    <w:rsid w:val="007868FF"/>
    <w:rsid w:val="00787470"/>
    <w:rsid w:val="007877EA"/>
    <w:rsid w:val="00790E63"/>
    <w:rsid w:val="00790FE0"/>
    <w:rsid w:val="007A04B2"/>
    <w:rsid w:val="007A0DE7"/>
    <w:rsid w:val="007A32E9"/>
    <w:rsid w:val="007A701E"/>
    <w:rsid w:val="007B11F2"/>
    <w:rsid w:val="007B1A92"/>
    <w:rsid w:val="007B3E98"/>
    <w:rsid w:val="007B4188"/>
    <w:rsid w:val="007B5FC4"/>
    <w:rsid w:val="007B631D"/>
    <w:rsid w:val="007B72F4"/>
    <w:rsid w:val="007C1457"/>
    <w:rsid w:val="007C19CB"/>
    <w:rsid w:val="007C39AE"/>
    <w:rsid w:val="007C64FF"/>
    <w:rsid w:val="007D088D"/>
    <w:rsid w:val="007D1E3E"/>
    <w:rsid w:val="007D3873"/>
    <w:rsid w:val="007D6F99"/>
    <w:rsid w:val="007E1C1B"/>
    <w:rsid w:val="007E579B"/>
    <w:rsid w:val="007F058C"/>
    <w:rsid w:val="007F4277"/>
    <w:rsid w:val="007F42AB"/>
    <w:rsid w:val="007F637A"/>
    <w:rsid w:val="008026ED"/>
    <w:rsid w:val="00806651"/>
    <w:rsid w:val="00807F38"/>
    <w:rsid w:val="00810E3A"/>
    <w:rsid w:val="008116BA"/>
    <w:rsid w:val="00813461"/>
    <w:rsid w:val="008157DB"/>
    <w:rsid w:val="0082172F"/>
    <w:rsid w:val="00823810"/>
    <w:rsid w:val="00824348"/>
    <w:rsid w:val="00825BB7"/>
    <w:rsid w:val="00825FC2"/>
    <w:rsid w:val="008268AD"/>
    <w:rsid w:val="0082691A"/>
    <w:rsid w:val="00826CE8"/>
    <w:rsid w:val="008303C6"/>
    <w:rsid w:val="00830990"/>
    <w:rsid w:val="00830A9D"/>
    <w:rsid w:val="008359C3"/>
    <w:rsid w:val="00836FBA"/>
    <w:rsid w:val="00842D16"/>
    <w:rsid w:val="00843971"/>
    <w:rsid w:val="00844112"/>
    <w:rsid w:val="008517C8"/>
    <w:rsid w:val="00852108"/>
    <w:rsid w:val="00856C71"/>
    <w:rsid w:val="00856DC9"/>
    <w:rsid w:val="008734E3"/>
    <w:rsid w:val="008764D1"/>
    <w:rsid w:val="00884B10"/>
    <w:rsid w:val="0088636B"/>
    <w:rsid w:val="008904D2"/>
    <w:rsid w:val="00894AA2"/>
    <w:rsid w:val="00895E82"/>
    <w:rsid w:val="00897F04"/>
    <w:rsid w:val="008A0469"/>
    <w:rsid w:val="008A14C4"/>
    <w:rsid w:val="008A52D3"/>
    <w:rsid w:val="008B4334"/>
    <w:rsid w:val="008B54C2"/>
    <w:rsid w:val="008C1333"/>
    <w:rsid w:val="008C3A57"/>
    <w:rsid w:val="008C4F11"/>
    <w:rsid w:val="008C6E48"/>
    <w:rsid w:val="008D123E"/>
    <w:rsid w:val="008D1514"/>
    <w:rsid w:val="008D2A86"/>
    <w:rsid w:val="008D508B"/>
    <w:rsid w:val="008D5D3F"/>
    <w:rsid w:val="008D5ED4"/>
    <w:rsid w:val="008D66F5"/>
    <w:rsid w:val="008D79CD"/>
    <w:rsid w:val="008E2F5C"/>
    <w:rsid w:val="008E3DF1"/>
    <w:rsid w:val="008E40F5"/>
    <w:rsid w:val="008E41A8"/>
    <w:rsid w:val="008E4EDA"/>
    <w:rsid w:val="008E61C8"/>
    <w:rsid w:val="008E6C30"/>
    <w:rsid w:val="008E79BF"/>
    <w:rsid w:val="008F1F2B"/>
    <w:rsid w:val="008F506B"/>
    <w:rsid w:val="008F5E4A"/>
    <w:rsid w:val="0090059A"/>
    <w:rsid w:val="00901A46"/>
    <w:rsid w:val="009029F6"/>
    <w:rsid w:val="00907DA2"/>
    <w:rsid w:val="0091189B"/>
    <w:rsid w:val="009145E5"/>
    <w:rsid w:val="00915E3D"/>
    <w:rsid w:val="00916295"/>
    <w:rsid w:val="009165E1"/>
    <w:rsid w:val="00917653"/>
    <w:rsid w:val="00921137"/>
    <w:rsid w:val="00924772"/>
    <w:rsid w:val="00926840"/>
    <w:rsid w:val="00930011"/>
    <w:rsid w:val="00931120"/>
    <w:rsid w:val="0093408D"/>
    <w:rsid w:val="009371BE"/>
    <w:rsid w:val="00943434"/>
    <w:rsid w:val="0094547D"/>
    <w:rsid w:val="009559F2"/>
    <w:rsid w:val="00956741"/>
    <w:rsid w:val="009570EE"/>
    <w:rsid w:val="00957424"/>
    <w:rsid w:val="0096179B"/>
    <w:rsid w:val="00963057"/>
    <w:rsid w:val="00963413"/>
    <w:rsid w:val="009649BD"/>
    <w:rsid w:val="00967770"/>
    <w:rsid w:val="00973F19"/>
    <w:rsid w:val="0097510A"/>
    <w:rsid w:val="0098179A"/>
    <w:rsid w:val="0098644E"/>
    <w:rsid w:val="009955F2"/>
    <w:rsid w:val="009A17DA"/>
    <w:rsid w:val="009A291C"/>
    <w:rsid w:val="009A42EF"/>
    <w:rsid w:val="009A5A7B"/>
    <w:rsid w:val="009B06A5"/>
    <w:rsid w:val="009B3B79"/>
    <w:rsid w:val="009B5D68"/>
    <w:rsid w:val="009C5EF6"/>
    <w:rsid w:val="009C7260"/>
    <w:rsid w:val="009C785E"/>
    <w:rsid w:val="009D6A3D"/>
    <w:rsid w:val="009E3859"/>
    <w:rsid w:val="009E47B7"/>
    <w:rsid w:val="009E4BBC"/>
    <w:rsid w:val="009F15FD"/>
    <w:rsid w:val="009F35CE"/>
    <w:rsid w:val="009F43B2"/>
    <w:rsid w:val="009F5A28"/>
    <w:rsid w:val="00A01ADF"/>
    <w:rsid w:val="00A02FB5"/>
    <w:rsid w:val="00A059F9"/>
    <w:rsid w:val="00A06303"/>
    <w:rsid w:val="00A10CAE"/>
    <w:rsid w:val="00A1207C"/>
    <w:rsid w:val="00A12961"/>
    <w:rsid w:val="00A16F4E"/>
    <w:rsid w:val="00A25F53"/>
    <w:rsid w:val="00A27AD5"/>
    <w:rsid w:val="00A30759"/>
    <w:rsid w:val="00A320AB"/>
    <w:rsid w:val="00A336DD"/>
    <w:rsid w:val="00A5064F"/>
    <w:rsid w:val="00A55C64"/>
    <w:rsid w:val="00A57046"/>
    <w:rsid w:val="00A60C00"/>
    <w:rsid w:val="00A61BF8"/>
    <w:rsid w:val="00A62039"/>
    <w:rsid w:val="00A64CBA"/>
    <w:rsid w:val="00A6505B"/>
    <w:rsid w:val="00A66F06"/>
    <w:rsid w:val="00A801B2"/>
    <w:rsid w:val="00A829C1"/>
    <w:rsid w:val="00A82FCF"/>
    <w:rsid w:val="00A83F4D"/>
    <w:rsid w:val="00A8645E"/>
    <w:rsid w:val="00A86996"/>
    <w:rsid w:val="00A90286"/>
    <w:rsid w:val="00A91344"/>
    <w:rsid w:val="00A92065"/>
    <w:rsid w:val="00A93DD1"/>
    <w:rsid w:val="00AA3EE3"/>
    <w:rsid w:val="00AA68C9"/>
    <w:rsid w:val="00AC206F"/>
    <w:rsid w:val="00AC296F"/>
    <w:rsid w:val="00AC4A26"/>
    <w:rsid w:val="00AD0F55"/>
    <w:rsid w:val="00AD20CC"/>
    <w:rsid w:val="00AD3028"/>
    <w:rsid w:val="00AD4BC5"/>
    <w:rsid w:val="00AD6162"/>
    <w:rsid w:val="00AD725B"/>
    <w:rsid w:val="00AE1075"/>
    <w:rsid w:val="00AE60CA"/>
    <w:rsid w:val="00AE670F"/>
    <w:rsid w:val="00AE6DF4"/>
    <w:rsid w:val="00AE6E60"/>
    <w:rsid w:val="00AE7E28"/>
    <w:rsid w:val="00AF12F7"/>
    <w:rsid w:val="00AF1B52"/>
    <w:rsid w:val="00AF516E"/>
    <w:rsid w:val="00AF5BF7"/>
    <w:rsid w:val="00B002CF"/>
    <w:rsid w:val="00B00719"/>
    <w:rsid w:val="00B02147"/>
    <w:rsid w:val="00B03622"/>
    <w:rsid w:val="00B063AD"/>
    <w:rsid w:val="00B12630"/>
    <w:rsid w:val="00B13A6F"/>
    <w:rsid w:val="00B1626C"/>
    <w:rsid w:val="00B17D5E"/>
    <w:rsid w:val="00B223FC"/>
    <w:rsid w:val="00B24F89"/>
    <w:rsid w:val="00B279BF"/>
    <w:rsid w:val="00B31010"/>
    <w:rsid w:val="00B31D4F"/>
    <w:rsid w:val="00B32609"/>
    <w:rsid w:val="00B4115E"/>
    <w:rsid w:val="00B41C9E"/>
    <w:rsid w:val="00B422EC"/>
    <w:rsid w:val="00B4259D"/>
    <w:rsid w:val="00B43358"/>
    <w:rsid w:val="00B43B92"/>
    <w:rsid w:val="00B44253"/>
    <w:rsid w:val="00B47249"/>
    <w:rsid w:val="00B47580"/>
    <w:rsid w:val="00B507EC"/>
    <w:rsid w:val="00B52812"/>
    <w:rsid w:val="00B538A6"/>
    <w:rsid w:val="00B55394"/>
    <w:rsid w:val="00B61D88"/>
    <w:rsid w:val="00B62721"/>
    <w:rsid w:val="00B63AE7"/>
    <w:rsid w:val="00B6619F"/>
    <w:rsid w:val="00B66AD3"/>
    <w:rsid w:val="00B671A1"/>
    <w:rsid w:val="00B720E4"/>
    <w:rsid w:val="00B8345E"/>
    <w:rsid w:val="00B84C87"/>
    <w:rsid w:val="00B84E3A"/>
    <w:rsid w:val="00B864D4"/>
    <w:rsid w:val="00B9255A"/>
    <w:rsid w:val="00B92F93"/>
    <w:rsid w:val="00B93414"/>
    <w:rsid w:val="00B97541"/>
    <w:rsid w:val="00BA069B"/>
    <w:rsid w:val="00BA4BE8"/>
    <w:rsid w:val="00BB12F6"/>
    <w:rsid w:val="00BB1A47"/>
    <w:rsid w:val="00BB2AA3"/>
    <w:rsid w:val="00BB322D"/>
    <w:rsid w:val="00BB5883"/>
    <w:rsid w:val="00BB5A8E"/>
    <w:rsid w:val="00BB7102"/>
    <w:rsid w:val="00BB7D7F"/>
    <w:rsid w:val="00BC2DD6"/>
    <w:rsid w:val="00BC348E"/>
    <w:rsid w:val="00BC49D0"/>
    <w:rsid w:val="00BC543D"/>
    <w:rsid w:val="00BC5724"/>
    <w:rsid w:val="00BD0FB4"/>
    <w:rsid w:val="00BD4E0D"/>
    <w:rsid w:val="00BD5E13"/>
    <w:rsid w:val="00BE040C"/>
    <w:rsid w:val="00BE0F4B"/>
    <w:rsid w:val="00BE0FFF"/>
    <w:rsid w:val="00BE28C9"/>
    <w:rsid w:val="00BE2C5F"/>
    <w:rsid w:val="00BE7BBE"/>
    <w:rsid w:val="00BF0B4A"/>
    <w:rsid w:val="00BF3A20"/>
    <w:rsid w:val="00BF4BC5"/>
    <w:rsid w:val="00C0025E"/>
    <w:rsid w:val="00C013E2"/>
    <w:rsid w:val="00C04D9C"/>
    <w:rsid w:val="00C105D2"/>
    <w:rsid w:val="00C12C5C"/>
    <w:rsid w:val="00C14D78"/>
    <w:rsid w:val="00C20AD6"/>
    <w:rsid w:val="00C255A1"/>
    <w:rsid w:val="00C26CEC"/>
    <w:rsid w:val="00C26D21"/>
    <w:rsid w:val="00C317DD"/>
    <w:rsid w:val="00C319A5"/>
    <w:rsid w:val="00C36042"/>
    <w:rsid w:val="00C440A3"/>
    <w:rsid w:val="00C47391"/>
    <w:rsid w:val="00C50391"/>
    <w:rsid w:val="00C52593"/>
    <w:rsid w:val="00C527B8"/>
    <w:rsid w:val="00C53E92"/>
    <w:rsid w:val="00C54098"/>
    <w:rsid w:val="00C54FC3"/>
    <w:rsid w:val="00C55B31"/>
    <w:rsid w:val="00C55CE0"/>
    <w:rsid w:val="00C56A99"/>
    <w:rsid w:val="00C56FE7"/>
    <w:rsid w:val="00C617C8"/>
    <w:rsid w:val="00C6322F"/>
    <w:rsid w:val="00C65A4B"/>
    <w:rsid w:val="00C716A0"/>
    <w:rsid w:val="00C723F0"/>
    <w:rsid w:val="00C733DD"/>
    <w:rsid w:val="00C772A3"/>
    <w:rsid w:val="00C8133A"/>
    <w:rsid w:val="00C8232F"/>
    <w:rsid w:val="00C823B6"/>
    <w:rsid w:val="00C84D68"/>
    <w:rsid w:val="00C8790F"/>
    <w:rsid w:val="00C90BB9"/>
    <w:rsid w:val="00C91523"/>
    <w:rsid w:val="00C91E76"/>
    <w:rsid w:val="00C91E81"/>
    <w:rsid w:val="00CA0C71"/>
    <w:rsid w:val="00CA252C"/>
    <w:rsid w:val="00CA5988"/>
    <w:rsid w:val="00CB1369"/>
    <w:rsid w:val="00CB154B"/>
    <w:rsid w:val="00CB3CC1"/>
    <w:rsid w:val="00CB50D3"/>
    <w:rsid w:val="00CB6040"/>
    <w:rsid w:val="00CB6241"/>
    <w:rsid w:val="00CC050B"/>
    <w:rsid w:val="00CC2379"/>
    <w:rsid w:val="00CC2B5B"/>
    <w:rsid w:val="00CC3751"/>
    <w:rsid w:val="00CC5898"/>
    <w:rsid w:val="00CE1B92"/>
    <w:rsid w:val="00CE3709"/>
    <w:rsid w:val="00CE3DCE"/>
    <w:rsid w:val="00CE60B6"/>
    <w:rsid w:val="00CE65A0"/>
    <w:rsid w:val="00CE6CBC"/>
    <w:rsid w:val="00CE6F78"/>
    <w:rsid w:val="00CF1392"/>
    <w:rsid w:val="00CF1B2F"/>
    <w:rsid w:val="00CF5BB8"/>
    <w:rsid w:val="00CF5CF8"/>
    <w:rsid w:val="00D01AFF"/>
    <w:rsid w:val="00D01DD6"/>
    <w:rsid w:val="00D03F5E"/>
    <w:rsid w:val="00D0642D"/>
    <w:rsid w:val="00D13865"/>
    <w:rsid w:val="00D13EA5"/>
    <w:rsid w:val="00D164C5"/>
    <w:rsid w:val="00D208CC"/>
    <w:rsid w:val="00D2104C"/>
    <w:rsid w:val="00D23645"/>
    <w:rsid w:val="00D24B2A"/>
    <w:rsid w:val="00D25665"/>
    <w:rsid w:val="00D257BC"/>
    <w:rsid w:val="00D278FC"/>
    <w:rsid w:val="00D32660"/>
    <w:rsid w:val="00D3416B"/>
    <w:rsid w:val="00D36AEE"/>
    <w:rsid w:val="00D425F6"/>
    <w:rsid w:val="00D42916"/>
    <w:rsid w:val="00D4478A"/>
    <w:rsid w:val="00D4599C"/>
    <w:rsid w:val="00D50069"/>
    <w:rsid w:val="00D5710F"/>
    <w:rsid w:val="00D60EB5"/>
    <w:rsid w:val="00D61430"/>
    <w:rsid w:val="00D631CF"/>
    <w:rsid w:val="00D66ABE"/>
    <w:rsid w:val="00D67C4B"/>
    <w:rsid w:val="00D73E5B"/>
    <w:rsid w:val="00D74178"/>
    <w:rsid w:val="00D7494D"/>
    <w:rsid w:val="00D75461"/>
    <w:rsid w:val="00D76C2D"/>
    <w:rsid w:val="00D7791B"/>
    <w:rsid w:val="00D82DB2"/>
    <w:rsid w:val="00D82FE5"/>
    <w:rsid w:val="00D84DF9"/>
    <w:rsid w:val="00D9070D"/>
    <w:rsid w:val="00D916B4"/>
    <w:rsid w:val="00D9301B"/>
    <w:rsid w:val="00D96149"/>
    <w:rsid w:val="00D972F5"/>
    <w:rsid w:val="00DA2A26"/>
    <w:rsid w:val="00DA2D00"/>
    <w:rsid w:val="00DA3A0F"/>
    <w:rsid w:val="00DA3D00"/>
    <w:rsid w:val="00DA4694"/>
    <w:rsid w:val="00DB1EF2"/>
    <w:rsid w:val="00DB3D9E"/>
    <w:rsid w:val="00DB63C8"/>
    <w:rsid w:val="00DC2C3D"/>
    <w:rsid w:val="00DC2DF8"/>
    <w:rsid w:val="00DC5E3A"/>
    <w:rsid w:val="00DC5FF1"/>
    <w:rsid w:val="00DD0A43"/>
    <w:rsid w:val="00DD3EA1"/>
    <w:rsid w:val="00DD4279"/>
    <w:rsid w:val="00DE7187"/>
    <w:rsid w:val="00DF1A5F"/>
    <w:rsid w:val="00DF257D"/>
    <w:rsid w:val="00DF2AAD"/>
    <w:rsid w:val="00DF333D"/>
    <w:rsid w:val="00DF5AE2"/>
    <w:rsid w:val="00DF6F05"/>
    <w:rsid w:val="00E00946"/>
    <w:rsid w:val="00E00E99"/>
    <w:rsid w:val="00E03ED7"/>
    <w:rsid w:val="00E04BD4"/>
    <w:rsid w:val="00E073E3"/>
    <w:rsid w:val="00E12E0D"/>
    <w:rsid w:val="00E15782"/>
    <w:rsid w:val="00E21649"/>
    <w:rsid w:val="00E21726"/>
    <w:rsid w:val="00E229DF"/>
    <w:rsid w:val="00E230F8"/>
    <w:rsid w:val="00E232B9"/>
    <w:rsid w:val="00E2344C"/>
    <w:rsid w:val="00E23F9A"/>
    <w:rsid w:val="00E25BB3"/>
    <w:rsid w:val="00E27DE3"/>
    <w:rsid w:val="00E30B7B"/>
    <w:rsid w:val="00E35C50"/>
    <w:rsid w:val="00E37D1E"/>
    <w:rsid w:val="00E40B8C"/>
    <w:rsid w:val="00E42A38"/>
    <w:rsid w:val="00E449C2"/>
    <w:rsid w:val="00E47131"/>
    <w:rsid w:val="00E474B0"/>
    <w:rsid w:val="00E50D3A"/>
    <w:rsid w:val="00E51098"/>
    <w:rsid w:val="00E52682"/>
    <w:rsid w:val="00E53368"/>
    <w:rsid w:val="00E55AAF"/>
    <w:rsid w:val="00E55AEF"/>
    <w:rsid w:val="00E6372E"/>
    <w:rsid w:val="00E63CFB"/>
    <w:rsid w:val="00E712E0"/>
    <w:rsid w:val="00E72406"/>
    <w:rsid w:val="00E72E4B"/>
    <w:rsid w:val="00E7596E"/>
    <w:rsid w:val="00E7657B"/>
    <w:rsid w:val="00E76715"/>
    <w:rsid w:val="00E81A04"/>
    <w:rsid w:val="00E83E9A"/>
    <w:rsid w:val="00E83F0E"/>
    <w:rsid w:val="00E85F3D"/>
    <w:rsid w:val="00E91D1C"/>
    <w:rsid w:val="00E93BCB"/>
    <w:rsid w:val="00E95302"/>
    <w:rsid w:val="00E969AA"/>
    <w:rsid w:val="00EA25A8"/>
    <w:rsid w:val="00EB486D"/>
    <w:rsid w:val="00EB7D46"/>
    <w:rsid w:val="00EC0557"/>
    <w:rsid w:val="00EC2D7B"/>
    <w:rsid w:val="00EC68AC"/>
    <w:rsid w:val="00ED1F65"/>
    <w:rsid w:val="00ED2719"/>
    <w:rsid w:val="00ED300F"/>
    <w:rsid w:val="00ED324D"/>
    <w:rsid w:val="00ED7984"/>
    <w:rsid w:val="00EE115F"/>
    <w:rsid w:val="00EE18E2"/>
    <w:rsid w:val="00EE2773"/>
    <w:rsid w:val="00EE4789"/>
    <w:rsid w:val="00EE5BA1"/>
    <w:rsid w:val="00EE7012"/>
    <w:rsid w:val="00EF025E"/>
    <w:rsid w:val="00EF0903"/>
    <w:rsid w:val="00EF10C7"/>
    <w:rsid w:val="00EF2241"/>
    <w:rsid w:val="00EF32D3"/>
    <w:rsid w:val="00EF5397"/>
    <w:rsid w:val="00EF5840"/>
    <w:rsid w:val="00EF7718"/>
    <w:rsid w:val="00EF7A88"/>
    <w:rsid w:val="00F00C6C"/>
    <w:rsid w:val="00F0332C"/>
    <w:rsid w:val="00F0457F"/>
    <w:rsid w:val="00F0476E"/>
    <w:rsid w:val="00F05BCB"/>
    <w:rsid w:val="00F1163C"/>
    <w:rsid w:val="00F123CC"/>
    <w:rsid w:val="00F12664"/>
    <w:rsid w:val="00F15A4F"/>
    <w:rsid w:val="00F15FB9"/>
    <w:rsid w:val="00F17143"/>
    <w:rsid w:val="00F17BE9"/>
    <w:rsid w:val="00F20117"/>
    <w:rsid w:val="00F2309A"/>
    <w:rsid w:val="00F230E7"/>
    <w:rsid w:val="00F246D2"/>
    <w:rsid w:val="00F2630E"/>
    <w:rsid w:val="00F26B22"/>
    <w:rsid w:val="00F27FD0"/>
    <w:rsid w:val="00F319F5"/>
    <w:rsid w:val="00F33426"/>
    <w:rsid w:val="00F34BEE"/>
    <w:rsid w:val="00F36EC4"/>
    <w:rsid w:val="00F419A0"/>
    <w:rsid w:val="00F42EC6"/>
    <w:rsid w:val="00F431B5"/>
    <w:rsid w:val="00F51FD6"/>
    <w:rsid w:val="00F53AFE"/>
    <w:rsid w:val="00F54A10"/>
    <w:rsid w:val="00F628A0"/>
    <w:rsid w:val="00F64EBE"/>
    <w:rsid w:val="00F65372"/>
    <w:rsid w:val="00F65EBD"/>
    <w:rsid w:val="00F72DA7"/>
    <w:rsid w:val="00F802E2"/>
    <w:rsid w:val="00F82768"/>
    <w:rsid w:val="00F82BBB"/>
    <w:rsid w:val="00F832CD"/>
    <w:rsid w:val="00F83BDA"/>
    <w:rsid w:val="00F87207"/>
    <w:rsid w:val="00F87759"/>
    <w:rsid w:val="00F87A93"/>
    <w:rsid w:val="00F91C23"/>
    <w:rsid w:val="00F91D88"/>
    <w:rsid w:val="00F96D3B"/>
    <w:rsid w:val="00FA0326"/>
    <w:rsid w:val="00FA3643"/>
    <w:rsid w:val="00FA4EE1"/>
    <w:rsid w:val="00FA646A"/>
    <w:rsid w:val="00FA7603"/>
    <w:rsid w:val="00FB1355"/>
    <w:rsid w:val="00FB2E41"/>
    <w:rsid w:val="00FB4013"/>
    <w:rsid w:val="00FB4AFB"/>
    <w:rsid w:val="00FB5322"/>
    <w:rsid w:val="00FB79B7"/>
    <w:rsid w:val="00FC311B"/>
    <w:rsid w:val="00FC6C72"/>
    <w:rsid w:val="00FD2636"/>
    <w:rsid w:val="00FD273D"/>
    <w:rsid w:val="00FD3FF5"/>
    <w:rsid w:val="00FD72AA"/>
    <w:rsid w:val="00FE37B8"/>
    <w:rsid w:val="00FE3E40"/>
    <w:rsid w:val="00FF164C"/>
    <w:rsid w:val="00FF1C90"/>
    <w:rsid w:val="00FF3288"/>
    <w:rsid w:val="00FF42B2"/>
    <w:rsid w:val="00FF5CD3"/>
    <w:rsid w:val="00FF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29C8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Textbody"/>
    <w:next w:val="a1"/>
    <w:qFormat/>
    <w:rsid w:val="001929C8"/>
    <w:pPr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Textbody"/>
    <w:next w:val="a1"/>
    <w:qFormat/>
    <w:rsid w:val="001929C8"/>
    <w:pPr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Textbody"/>
    <w:next w:val="a1"/>
    <w:uiPriority w:val="9"/>
    <w:qFormat/>
    <w:rsid w:val="001929C8"/>
    <w:pPr>
      <w:numPr>
        <w:ilvl w:val="2"/>
        <w:numId w:val="1"/>
      </w:numPr>
      <w:outlineLvl w:val="2"/>
    </w:pPr>
    <w:rPr>
      <w:b/>
    </w:rPr>
  </w:style>
  <w:style w:type="paragraph" w:styleId="4">
    <w:name w:val="heading 4"/>
    <w:basedOn w:val="Standard"/>
    <w:next w:val="a1"/>
    <w:qFormat/>
    <w:rsid w:val="00192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" w:eastAsia="Arial" w:hAnsi="Arial" w:cs="Arial"/>
      <w:b/>
      <w:sz w:val="28"/>
      <w:szCs w:val="20"/>
    </w:rPr>
  </w:style>
  <w:style w:type="paragraph" w:styleId="5">
    <w:name w:val="heading 5"/>
    <w:basedOn w:val="Standard"/>
    <w:next w:val="a1"/>
    <w:qFormat/>
    <w:rsid w:val="001929C8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Arial" w:hAnsi="Arial" w:cs="Arial"/>
      <w:b/>
      <w:szCs w:val="20"/>
    </w:rPr>
  </w:style>
  <w:style w:type="paragraph" w:styleId="6">
    <w:name w:val="heading 6"/>
    <w:basedOn w:val="Standard"/>
    <w:next w:val="a1"/>
    <w:qFormat/>
    <w:rsid w:val="001929C8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Standard"/>
    <w:next w:val="a1"/>
    <w:qFormat/>
    <w:rsid w:val="001929C8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0"/>
      <w:szCs w:val="20"/>
    </w:rPr>
  </w:style>
  <w:style w:type="paragraph" w:styleId="8">
    <w:name w:val="heading 8"/>
    <w:basedOn w:val="Standard"/>
    <w:next w:val="a1"/>
    <w:qFormat/>
    <w:rsid w:val="001929C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F" w:hAnsi="Cambria" w:cs="F"/>
      <w:color w:val="404040"/>
      <w:sz w:val="20"/>
      <w:szCs w:val="20"/>
    </w:rPr>
  </w:style>
  <w:style w:type="paragraph" w:styleId="9">
    <w:name w:val="heading 9"/>
    <w:basedOn w:val="Standard"/>
    <w:next w:val="a1"/>
    <w:qFormat/>
    <w:rsid w:val="001929C8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Arial" w:eastAsia="Arial" w:hAnsi="Arial" w:cs="Arial"/>
      <w:bCs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929C8"/>
  </w:style>
  <w:style w:type="character" w:customStyle="1" w:styleId="WW8Num1z1">
    <w:name w:val="WW8Num1z1"/>
    <w:rsid w:val="001929C8"/>
  </w:style>
  <w:style w:type="character" w:customStyle="1" w:styleId="WW8Num1z2">
    <w:name w:val="WW8Num1z2"/>
    <w:rsid w:val="001929C8"/>
  </w:style>
  <w:style w:type="character" w:customStyle="1" w:styleId="WW8Num1z3">
    <w:name w:val="WW8Num1z3"/>
    <w:rsid w:val="001929C8"/>
  </w:style>
  <w:style w:type="character" w:customStyle="1" w:styleId="WW8Num1z4">
    <w:name w:val="WW8Num1z4"/>
    <w:rsid w:val="001929C8"/>
  </w:style>
  <w:style w:type="character" w:customStyle="1" w:styleId="WW8Num1z5">
    <w:name w:val="WW8Num1z5"/>
    <w:rsid w:val="001929C8"/>
  </w:style>
  <w:style w:type="character" w:customStyle="1" w:styleId="WW8Num1z6">
    <w:name w:val="WW8Num1z6"/>
    <w:rsid w:val="001929C8"/>
  </w:style>
  <w:style w:type="character" w:customStyle="1" w:styleId="WW8Num1z7">
    <w:name w:val="WW8Num1z7"/>
    <w:rsid w:val="001929C8"/>
  </w:style>
  <w:style w:type="character" w:customStyle="1" w:styleId="WW8Num1z8">
    <w:name w:val="WW8Num1z8"/>
    <w:rsid w:val="001929C8"/>
  </w:style>
  <w:style w:type="character" w:customStyle="1" w:styleId="WW8Num2z0">
    <w:name w:val="WW8Num2z0"/>
    <w:rsid w:val="001929C8"/>
    <w:rPr>
      <w:rFonts w:cs="Wingdings"/>
    </w:rPr>
  </w:style>
  <w:style w:type="character" w:customStyle="1" w:styleId="WW8Num2z1">
    <w:name w:val="WW8Num2z1"/>
    <w:rsid w:val="001929C8"/>
    <w:rPr>
      <w:rFonts w:cs="Courier New"/>
    </w:rPr>
  </w:style>
  <w:style w:type="character" w:customStyle="1" w:styleId="WW8Num2z2">
    <w:name w:val="WW8Num2z2"/>
    <w:rsid w:val="001929C8"/>
  </w:style>
  <w:style w:type="character" w:customStyle="1" w:styleId="WW8Num2z3">
    <w:name w:val="WW8Num2z3"/>
    <w:rsid w:val="001929C8"/>
    <w:rPr>
      <w:rFonts w:cs="Symbol"/>
    </w:rPr>
  </w:style>
  <w:style w:type="character" w:customStyle="1" w:styleId="WW8Num2z4">
    <w:name w:val="WW8Num2z4"/>
    <w:rsid w:val="001929C8"/>
  </w:style>
  <w:style w:type="character" w:customStyle="1" w:styleId="WW8Num2z5">
    <w:name w:val="WW8Num2z5"/>
    <w:rsid w:val="001929C8"/>
  </w:style>
  <w:style w:type="character" w:customStyle="1" w:styleId="WW8Num2z6">
    <w:name w:val="WW8Num2z6"/>
    <w:rsid w:val="001929C8"/>
  </w:style>
  <w:style w:type="character" w:customStyle="1" w:styleId="WW8Num2z7">
    <w:name w:val="WW8Num2z7"/>
    <w:rsid w:val="001929C8"/>
    <w:rPr>
      <w:b/>
      <w:bCs/>
      <w:spacing w:val="40"/>
      <w:sz w:val="28"/>
      <w:szCs w:val="28"/>
    </w:rPr>
  </w:style>
  <w:style w:type="character" w:customStyle="1" w:styleId="WW8Num2z8">
    <w:name w:val="WW8Num2z8"/>
    <w:rsid w:val="001929C8"/>
  </w:style>
  <w:style w:type="character" w:customStyle="1" w:styleId="WW8Num3z0">
    <w:name w:val="WW8Num3z0"/>
    <w:rsid w:val="001929C8"/>
    <w:rPr>
      <w:rFonts w:ascii="Calibri" w:hAnsi="Calibri" w:cs="Calibri"/>
      <w:b/>
      <w:color w:val="92D050"/>
      <w:spacing w:val="5"/>
      <w:shd w:val="clear" w:color="auto" w:fill="FFFFFF"/>
      <w:lang w:eastAsia="ar-SA"/>
    </w:rPr>
  </w:style>
  <w:style w:type="character" w:customStyle="1" w:styleId="WW8Num3z1">
    <w:name w:val="WW8Num3z1"/>
    <w:rsid w:val="001929C8"/>
    <w:rPr>
      <w:rFonts w:ascii="Courier New" w:hAnsi="Courier New" w:cs="Courier New"/>
    </w:rPr>
  </w:style>
  <w:style w:type="character" w:customStyle="1" w:styleId="WW8Num3z2">
    <w:name w:val="WW8Num3z2"/>
    <w:rsid w:val="001929C8"/>
    <w:rPr>
      <w:rFonts w:ascii="Wingdings" w:hAnsi="Wingdings" w:cs="Wingdings"/>
    </w:rPr>
  </w:style>
  <w:style w:type="character" w:customStyle="1" w:styleId="WW8Num3z3">
    <w:name w:val="WW8Num3z3"/>
    <w:rsid w:val="001929C8"/>
    <w:rPr>
      <w:rFonts w:ascii="Symbol" w:hAnsi="Symbol" w:cs="Symbol"/>
    </w:rPr>
  </w:style>
  <w:style w:type="character" w:customStyle="1" w:styleId="WW8Num4z0">
    <w:name w:val="WW8Num4z0"/>
    <w:rsid w:val="001929C8"/>
    <w:rPr>
      <w:rFonts w:ascii="Symbol" w:hAnsi="Symbol" w:cs="Symbol"/>
      <w:color w:val="000000"/>
      <w:lang w:eastAsia="el-GR"/>
    </w:rPr>
  </w:style>
  <w:style w:type="character" w:customStyle="1" w:styleId="WW8Num4z1">
    <w:name w:val="WW8Num4z1"/>
    <w:rsid w:val="001929C8"/>
    <w:rPr>
      <w:rFonts w:ascii="Courier New" w:hAnsi="Courier New" w:cs="Courier New"/>
    </w:rPr>
  </w:style>
  <w:style w:type="character" w:customStyle="1" w:styleId="WW8Num4z2">
    <w:name w:val="WW8Num4z2"/>
    <w:rsid w:val="001929C8"/>
    <w:rPr>
      <w:rFonts w:ascii="Wingdings" w:hAnsi="Wingdings" w:cs="Wingdings"/>
    </w:rPr>
  </w:style>
  <w:style w:type="character" w:customStyle="1" w:styleId="WW8Num5z0">
    <w:name w:val="WW8Num5z0"/>
    <w:rsid w:val="001929C8"/>
    <w:rPr>
      <w:rFonts w:ascii="Symbol" w:hAnsi="Symbol" w:cs="Symbol"/>
    </w:rPr>
  </w:style>
  <w:style w:type="character" w:customStyle="1" w:styleId="WW8Num5z1">
    <w:name w:val="WW8Num5z1"/>
    <w:rsid w:val="001929C8"/>
    <w:rPr>
      <w:rFonts w:ascii="OpenSymbol" w:hAnsi="OpenSymbol" w:cs="OpenSymbol"/>
    </w:rPr>
  </w:style>
  <w:style w:type="character" w:customStyle="1" w:styleId="WW8Num6z0">
    <w:name w:val="WW8Num6z0"/>
    <w:rsid w:val="001929C8"/>
    <w:rPr>
      <w:rFonts w:ascii="Symbol" w:hAnsi="Symbol" w:cs="Symbol"/>
    </w:rPr>
  </w:style>
  <w:style w:type="character" w:customStyle="1" w:styleId="WW8Num6z1">
    <w:name w:val="WW8Num6z1"/>
    <w:rsid w:val="001929C8"/>
    <w:rPr>
      <w:rFonts w:ascii="OpenSymbol" w:hAnsi="OpenSymbol" w:cs="OpenSymbol"/>
    </w:rPr>
  </w:style>
  <w:style w:type="character" w:customStyle="1" w:styleId="WW8Num7z0">
    <w:name w:val="WW8Num7z0"/>
    <w:rsid w:val="001929C8"/>
    <w:rPr>
      <w:rFonts w:ascii="Symbol" w:eastAsia="Times New Roman" w:hAnsi="Symbol" w:cs="Symbol"/>
      <w:color w:val="000000"/>
      <w:sz w:val="22"/>
      <w:szCs w:val="22"/>
      <w:lang w:bidi="ar-SA"/>
    </w:rPr>
  </w:style>
  <w:style w:type="character" w:customStyle="1" w:styleId="WW8Num7z1">
    <w:name w:val="WW8Num7z1"/>
    <w:rsid w:val="001929C8"/>
    <w:rPr>
      <w:rFonts w:ascii="OpenSymbol" w:hAnsi="OpenSymbol" w:cs="OpenSymbol"/>
    </w:rPr>
  </w:style>
  <w:style w:type="character" w:customStyle="1" w:styleId="WW8Num8z0">
    <w:name w:val="WW8Num8z0"/>
    <w:rsid w:val="001929C8"/>
    <w:rPr>
      <w:rFonts w:ascii="Symbol" w:hAnsi="Symbol" w:cs="Symbol"/>
    </w:rPr>
  </w:style>
  <w:style w:type="character" w:customStyle="1" w:styleId="WW8Num8z1">
    <w:name w:val="WW8Num8z1"/>
    <w:rsid w:val="001929C8"/>
    <w:rPr>
      <w:rFonts w:ascii="OpenSymbol" w:hAnsi="OpenSymbol" w:cs="OpenSymbol"/>
    </w:rPr>
  </w:style>
  <w:style w:type="character" w:customStyle="1" w:styleId="WW8Num9z0">
    <w:name w:val="WW8Num9z0"/>
    <w:rsid w:val="001929C8"/>
    <w:rPr>
      <w:rFonts w:ascii="Symbol" w:hAnsi="Symbol" w:cs="Symbol"/>
    </w:rPr>
  </w:style>
  <w:style w:type="character" w:customStyle="1" w:styleId="WW8Num9z1">
    <w:name w:val="WW8Num9z1"/>
    <w:rsid w:val="001929C8"/>
    <w:rPr>
      <w:rFonts w:ascii="Courier New" w:hAnsi="Courier New" w:cs="Courier New"/>
    </w:rPr>
  </w:style>
  <w:style w:type="character" w:customStyle="1" w:styleId="WW8Num9z2">
    <w:name w:val="WW8Num9z2"/>
    <w:rsid w:val="001929C8"/>
    <w:rPr>
      <w:rFonts w:ascii="Wingdings" w:hAnsi="Wingdings" w:cs="Wingdings"/>
    </w:rPr>
  </w:style>
  <w:style w:type="character" w:customStyle="1" w:styleId="WW8Num10z0">
    <w:name w:val="WW8Num10z0"/>
    <w:rsid w:val="001929C8"/>
    <w:rPr>
      <w:rFonts w:ascii="Symbol" w:hAnsi="Symbol" w:cs="Symbol"/>
      <w:shd w:val="clear" w:color="auto" w:fill="FFFFFF"/>
    </w:rPr>
  </w:style>
  <w:style w:type="character" w:customStyle="1" w:styleId="WW8Num10z1">
    <w:name w:val="WW8Num10z1"/>
    <w:rsid w:val="001929C8"/>
    <w:rPr>
      <w:rFonts w:ascii="OpenSymbol" w:hAnsi="OpenSymbol" w:cs="OpenSymbol"/>
    </w:rPr>
  </w:style>
  <w:style w:type="character" w:customStyle="1" w:styleId="WW8Num11z0">
    <w:name w:val="WW8Num11z0"/>
    <w:rsid w:val="001929C8"/>
    <w:rPr>
      <w:rFonts w:ascii="Symbol" w:hAnsi="Symbol" w:cs="Symbol"/>
    </w:rPr>
  </w:style>
  <w:style w:type="character" w:customStyle="1" w:styleId="WW8Num11z1">
    <w:name w:val="WW8Num11z1"/>
    <w:rsid w:val="001929C8"/>
    <w:rPr>
      <w:rFonts w:ascii="OpenSymbol" w:hAnsi="OpenSymbol" w:cs="OpenSymbol"/>
    </w:rPr>
  </w:style>
  <w:style w:type="character" w:customStyle="1" w:styleId="WW8Num12z0">
    <w:name w:val="WW8Num12z0"/>
    <w:rsid w:val="001929C8"/>
    <w:rPr>
      <w:rFonts w:ascii="Symbol" w:hAnsi="Symbol" w:cs="Symbol"/>
    </w:rPr>
  </w:style>
  <w:style w:type="character" w:customStyle="1" w:styleId="WW8Num12z1">
    <w:name w:val="WW8Num12z1"/>
    <w:rsid w:val="001929C8"/>
    <w:rPr>
      <w:rFonts w:ascii="OpenSymbol" w:hAnsi="OpenSymbol" w:cs="OpenSymbol"/>
    </w:rPr>
  </w:style>
  <w:style w:type="character" w:customStyle="1" w:styleId="WW8Num13z0">
    <w:name w:val="WW8Num13z0"/>
    <w:rsid w:val="001929C8"/>
    <w:rPr>
      <w:bCs/>
      <w:sz w:val="24"/>
      <w:szCs w:val="24"/>
      <w:lang w:eastAsia="ar-SA"/>
    </w:rPr>
  </w:style>
  <w:style w:type="character" w:customStyle="1" w:styleId="WW8Num13z1">
    <w:name w:val="WW8Num13z1"/>
    <w:rsid w:val="001929C8"/>
  </w:style>
  <w:style w:type="character" w:customStyle="1" w:styleId="WW8Num13z2">
    <w:name w:val="WW8Num13z2"/>
    <w:rsid w:val="001929C8"/>
  </w:style>
  <w:style w:type="character" w:customStyle="1" w:styleId="WW8Num13z3">
    <w:name w:val="WW8Num13z3"/>
    <w:rsid w:val="001929C8"/>
  </w:style>
  <w:style w:type="character" w:customStyle="1" w:styleId="WW8Num13z4">
    <w:name w:val="WW8Num13z4"/>
    <w:rsid w:val="001929C8"/>
  </w:style>
  <w:style w:type="character" w:customStyle="1" w:styleId="WW8Num13z5">
    <w:name w:val="WW8Num13z5"/>
    <w:rsid w:val="001929C8"/>
  </w:style>
  <w:style w:type="character" w:customStyle="1" w:styleId="WW8Num13z6">
    <w:name w:val="WW8Num13z6"/>
    <w:rsid w:val="001929C8"/>
  </w:style>
  <w:style w:type="character" w:customStyle="1" w:styleId="WW8Num13z7">
    <w:name w:val="WW8Num13z7"/>
    <w:rsid w:val="001929C8"/>
  </w:style>
  <w:style w:type="character" w:customStyle="1" w:styleId="WW8Num13z8">
    <w:name w:val="WW8Num13z8"/>
    <w:rsid w:val="001929C8"/>
  </w:style>
  <w:style w:type="character" w:customStyle="1" w:styleId="WW8Num14z0">
    <w:name w:val="WW8Num14z0"/>
    <w:rsid w:val="001929C8"/>
    <w:rPr>
      <w:b/>
      <w:bCs/>
      <w:spacing w:val="8"/>
      <w:sz w:val="24"/>
      <w:szCs w:val="24"/>
      <w:lang w:eastAsia="ar-SA"/>
    </w:rPr>
  </w:style>
  <w:style w:type="character" w:customStyle="1" w:styleId="WW8Num14z1">
    <w:name w:val="WW8Num14z1"/>
    <w:rsid w:val="001929C8"/>
  </w:style>
  <w:style w:type="character" w:customStyle="1" w:styleId="WW8Num14z2">
    <w:name w:val="WW8Num14z2"/>
    <w:rsid w:val="001929C8"/>
  </w:style>
  <w:style w:type="character" w:customStyle="1" w:styleId="WW8Num14z3">
    <w:name w:val="WW8Num14z3"/>
    <w:rsid w:val="001929C8"/>
  </w:style>
  <w:style w:type="character" w:customStyle="1" w:styleId="WW8Num14z4">
    <w:name w:val="WW8Num14z4"/>
    <w:rsid w:val="001929C8"/>
  </w:style>
  <w:style w:type="character" w:customStyle="1" w:styleId="WW8Num14z5">
    <w:name w:val="WW8Num14z5"/>
    <w:rsid w:val="001929C8"/>
  </w:style>
  <w:style w:type="character" w:customStyle="1" w:styleId="WW8Num14z6">
    <w:name w:val="WW8Num14z6"/>
    <w:rsid w:val="001929C8"/>
  </w:style>
  <w:style w:type="character" w:customStyle="1" w:styleId="WW8Num14z7">
    <w:name w:val="WW8Num14z7"/>
    <w:rsid w:val="001929C8"/>
  </w:style>
  <w:style w:type="character" w:customStyle="1" w:styleId="WW8Num14z8">
    <w:name w:val="WW8Num14z8"/>
    <w:rsid w:val="001929C8"/>
  </w:style>
  <w:style w:type="character" w:customStyle="1" w:styleId="WW8Num15z0">
    <w:name w:val="WW8Num15z0"/>
    <w:rsid w:val="001929C8"/>
    <w:rPr>
      <w:rFonts w:ascii="Symbol" w:eastAsia="Times New Roman" w:hAnsi="Symbol" w:cs="OpenSymbol"/>
      <w:color w:val="auto"/>
      <w:shd w:val="clear" w:color="auto" w:fill="FFFFFF"/>
    </w:rPr>
  </w:style>
  <w:style w:type="character" w:customStyle="1" w:styleId="WW8Num3z4">
    <w:name w:val="WW8Num3z4"/>
    <w:rsid w:val="001929C8"/>
  </w:style>
  <w:style w:type="character" w:customStyle="1" w:styleId="WW8Num3z5">
    <w:name w:val="WW8Num3z5"/>
    <w:rsid w:val="001929C8"/>
  </w:style>
  <w:style w:type="character" w:customStyle="1" w:styleId="WW8Num3z6">
    <w:name w:val="WW8Num3z6"/>
    <w:rsid w:val="001929C8"/>
  </w:style>
  <w:style w:type="character" w:customStyle="1" w:styleId="WW8Num3z7">
    <w:name w:val="WW8Num3z7"/>
    <w:rsid w:val="001929C8"/>
    <w:rPr>
      <w:b/>
      <w:bCs/>
      <w:spacing w:val="40"/>
      <w:sz w:val="28"/>
      <w:szCs w:val="28"/>
    </w:rPr>
  </w:style>
  <w:style w:type="character" w:customStyle="1" w:styleId="WW8Num3z8">
    <w:name w:val="WW8Num3z8"/>
    <w:rsid w:val="001929C8"/>
  </w:style>
  <w:style w:type="character" w:customStyle="1" w:styleId="WW8Num4z3">
    <w:name w:val="WW8Num4z3"/>
    <w:rsid w:val="001929C8"/>
    <w:rPr>
      <w:rFonts w:ascii="Symbol" w:hAnsi="Symbol" w:cs="Symbol"/>
    </w:rPr>
  </w:style>
  <w:style w:type="character" w:customStyle="1" w:styleId="WW8Num5z2">
    <w:name w:val="WW8Num5z2"/>
    <w:rsid w:val="001929C8"/>
    <w:rPr>
      <w:rFonts w:ascii="Wingdings" w:hAnsi="Wingdings" w:cs="Wingdings"/>
    </w:rPr>
  </w:style>
  <w:style w:type="character" w:customStyle="1" w:styleId="WW8Num10z2">
    <w:name w:val="WW8Num10z2"/>
    <w:rsid w:val="001929C8"/>
    <w:rPr>
      <w:rFonts w:ascii="Wingdings" w:hAnsi="Wingdings" w:cs="Wingdings"/>
    </w:rPr>
  </w:style>
  <w:style w:type="character" w:customStyle="1" w:styleId="WW8Num15z1">
    <w:name w:val="WW8Num15z1"/>
    <w:rsid w:val="001929C8"/>
  </w:style>
  <w:style w:type="character" w:customStyle="1" w:styleId="WW8Num15z2">
    <w:name w:val="WW8Num15z2"/>
    <w:rsid w:val="001929C8"/>
  </w:style>
  <w:style w:type="character" w:customStyle="1" w:styleId="WW8Num15z3">
    <w:name w:val="WW8Num15z3"/>
    <w:rsid w:val="001929C8"/>
  </w:style>
  <w:style w:type="character" w:customStyle="1" w:styleId="WW8Num15z4">
    <w:name w:val="WW8Num15z4"/>
    <w:rsid w:val="001929C8"/>
  </w:style>
  <w:style w:type="character" w:customStyle="1" w:styleId="WW8Num15z5">
    <w:name w:val="WW8Num15z5"/>
    <w:rsid w:val="001929C8"/>
  </w:style>
  <w:style w:type="character" w:customStyle="1" w:styleId="WW8Num15z6">
    <w:name w:val="WW8Num15z6"/>
    <w:rsid w:val="001929C8"/>
  </w:style>
  <w:style w:type="character" w:customStyle="1" w:styleId="WW8Num15z7">
    <w:name w:val="WW8Num15z7"/>
    <w:rsid w:val="001929C8"/>
  </w:style>
  <w:style w:type="character" w:customStyle="1" w:styleId="WW8Num15z8">
    <w:name w:val="WW8Num15z8"/>
    <w:rsid w:val="001929C8"/>
  </w:style>
  <w:style w:type="character" w:customStyle="1" w:styleId="WW8Num16z0">
    <w:name w:val="WW8Num16z0"/>
    <w:rsid w:val="001929C8"/>
    <w:rPr>
      <w:rFonts w:ascii="Symbol" w:eastAsia="Times New Roman" w:hAnsi="Symbol" w:cs="OpenSymbol"/>
      <w:color w:val="auto"/>
      <w:shd w:val="clear" w:color="auto" w:fill="FFFFFF"/>
    </w:rPr>
  </w:style>
  <w:style w:type="character" w:customStyle="1" w:styleId="WW8Num17z0">
    <w:name w:val="WW8Num17z0"/>
    <w:rsid w:val="001929C8"/>
    <w:rPr>
      <w:rFonts w:ascii="Symbol" w:hAnsi="Symbol" w:cs="OpenSymbol"/>
      <w:color w:val="92D050"/>
      <w:shd w:val="clear" w:color="auto" w:fill="FFFFFF"/>
    </w:rPr>
  </w:style>
  <w:style w:type="character" w:customStyle="1" w:styleId="10">
    <w:name w:val="Προεπιλεγμένη γραμματοσειρά1"/>
    <w:rsid w:val="001929C8"/>
  </w:style>
  <w:style w:type="character" w:customStyle="1" w:styleId="WW8Num6z2">
    <w:name w:val="WW8Num6z2"/>
    <w:rsid w:val="001929C8"/>
  </w:style>
  <w:style w:type="character" w:customStyle="1" w:styleId="WW8Num6z3">
    <w:name w:val="WW8Num6z3"/>
    <w:rsid w:val="001929C8"/>
  </w:style>
  <w:style w:type="character" w:customStyle="1" w:styleId="WW8Num6z4">
    <w:name w:val="WW8Num6z4"/>
    <w:rsid w:val="001929C8"/>
  </w:style>
  <w:style w:type="character" w:customStyle="1" w:styleId="WW8Num6z5">
    <w:name w:val="WW8Num6z5"/>
    <w:rsid w:val="001929C8"/>
  </w:style>
  <w:style w:type="character" w:customStyle="1" w:styleId="WW8Num6z6">
    <w:name w:val="WW8Num6z6"/>
    <w:rsid w:val="001929C8"/>
  </w:style>
  <w:style w:type="character" w:customStyle="1" w:styleId="WW8Num6z7">
    <w:name w:val="WW8Num6z7"/>
    <w:rsid w:val="001929C8"/>
  </w:style>
  <w:style w:type="character" w:customStyle="1" w:styleId="WW8Num6z8">
    <w:name w:val="WW8Num6z8"/>
    <w:rsid w:val="001929C8"/>
  </w:style>
  <w:style w:type="character" w:customStyle="1" w:styleId="WW8Num11z2">
    <w:name w:val="WW8Num11z2"/>
    <w:rsid w:val="001929C8"/>
    <w:rPr>
      <w:rFonts w:ascii="Wingdings" w:hAnsi="Wingdings" w:cs="Wingdings"/>
    </w:rPr>
  </w:style>
  <w:style w:type="character" w:customStyle="1" w:styleId="WW8Num16z1">
    <w:name w:val="WW8Num16z1"/>
    <w:rsid w:val="001929C8"/>
  </w:style>
  <w:style w:type="character" w:customStyle="1" w:styleId="WW8Num16z2">
    <w:name w:val="WW8Num16z2"/>
    <w:rsid w:val="001929C8"/>
  </w:style>
  <w:style w:type="character" w:customStyle="1" w:styleId="WW8Num16z3">
    <w:name w:val="WW8Num16z3"/>
    <w:rsid w:val="001929C8"/>
  </w:style>
  <w:style w:type="character" w:customStyle="1" w:styleId="WW8Num16z4">
    <w:name w:val="WW8Num16z4"/>
    <w:rsid w:val="001929C8"/>
  </w:style>
  <w:style w:type="character" w:customStyle="1" w:styleId="WW8Num16z5">
    <w:name w:val="WW8Num16z5"/>
    <w:rsid w:val="001929C8"/>
  </w:style>
  <w:style w:type="character" w:customStyle="1" w:styleId="WW8Num16z6">
    <w:name w:val="WW8Num16z6"/>
    <w:rsid w:val="001929C8"/>
  </w:style>
  <w:style w:type="character" w:customStyle="1" w:styleId="WW8Num16z7">
    <w:name w:val="WW8Num16z7"/>
    <w:rsid w:val="001929C8"/>
  </w:style>
  <w:style w:type="character" w:customStyle="1" w:styleId="WW8Num16z8">
    <w:name w:val="WW8Num16z8"/>
    <w:rsid w:val="001929C8"/>
  </w:style>
  <w:style w:type="character" w:customStyle="1" w:styleId="WW8Num17z1">
    <w:name w:val="WW8Num17z1"/>
    <w:rsid w:val="001929C8"/>
  </w:style>
  <w:style w:type="character" w:customStyle="1" w:styleId="WW8Num17z2">
    <w:name w:val="WW8Num17z2"/>
    <w:rsid w:val="001929C8"/>
  </w:style>
  <w:style w:type="character" w:customStyle="1" w:styleId="WW8Num17z3">
    <w:name w:val="WW8Num17z3"/>
    <w:rsid w:val="001929C8"/>
  </w:style>
  <w:style w:type="character" w:customStyle="1" w:styleId="WW8Num17z4">
    <w:name w:val="WW8Num17z4"/>
    <w:rsid w:val="001929C8"/>
  </w:style>
  <w:style w:type="character" w:customStyle="1" w:styleId="WW8Num17z5">
    <w:name w:val="WW8Num17z5"/>
    <w:rsid w:val="001929C8"/>
  </w:style>
  <w:style w:type="character" w:customStyle="1" w:styleId="WW8Num17z6">
    <w:name w:val="WW8Num17z6"/>
    <w:rsid w:val="001929C8"/>
  </w:style>
  <w:style w:type="character" w:customStyle="1" w:styleId="WW8Num17z7">
    <w:name w:val="WW8Num17z7"/>
    <w:rsid w:val="001929C8"/>
  </w:style>
  <w:style w:type="character" w:customStyle="1" w:styleId="WW8Num17z8">
    <w:name w:val="WW8Num17z8"/>
    <w:rsid w:val="001929C8"/>
  </w:style>
  <w:style w:type="character" w:customStyle="1" w:styleId="WW8Num18z0">
    <w:name w:val="WW8Num18z0"/>
    <w:rsid w:val="001929C8"/>
    <w:rPr>
      <w:rFonts w:ascii="Symbol" w:eastAsia="Times New Roman" w:hAnsi="Symbol" w:cs="OpenSymbol"/>
      <w:shd w:val="clear" w:color="auto" w:fill="FFFFFF"/>
    </w:rPr>
  </w:style>
  <w:style w:type="character" w:customStyle="1" w:styleId="WW8Num19z0">
    <w:name w:val="WW8Num19z0"/>
    <w:rsid w:val="001929C8"/>
    <w:rPr>
      <w:rFonts w:ascii="Symbol" w:hAnsi="Symbol" w:cs="OpenSymbol"/>
      <w:color w:val="92D050"/>
      <w:shd w:val="clear" w:color="auto" w:fill="FFFFFF"/>
    </w:rPr>
  </w:style>
  <w:style w:type="character" w:customStyle="1" w:styleId="WW8Num8z2">
    <w:name w:val="WW8Num8z2"/>
    <w:rsid w:val="001929C8"/>
  </w:style>
  <w:style w:type="character" w:customStyle="1" w:styleId="WW8Num8z3">
    <w:name w:val="WW8Num8z3"/>
    <w:rsid w:val="001929C8"/>
  </w:style>
  <w:style w:type="character" w:customStyle="1" w:styleId="WW8Num8z4">
    <w:name w:val="WW8Num8z4"/>
    <w:rsid w:val="001929C8"/>
  </w:style>
  <w:style w:type="character" w:customStyle="1" w:styleId="WW8Num8z5">
    <w:name w:val="WW8Num8z5"/>
    <w:rsid w:val="001929C8"/>
  </w:style>
  <w:style w:type="character" w:customStyle="1" w:styleId="WW8Num8z6">
    <w:name w:val="WW8Num8z6"/>
    <w:rsid w:val="001929C8"/>
  </w:style>
  <w:style w:type="character" w:customStyle="1" w:styleId="WW8Num8z7">
    <w:name w:val="WW8Num8z7"/>
    <w:rsid w:val="001929C8"/>
  </w:style>
  <w:style w:type="character" w:customStyle="1" w:styleId="WW8Num8z8">
    <w:name w:val="WW8Num8z8"/>
    <w:rsid w:val="001929C8"/>
  </w:style>
  <w:style w:type="character" w:customStyle="1" w:styleId="WW8Num11z3">
    <w:name w:val="WW8Num11z3"/>
    <w:rsid w:val="001929C8"/>
  </w:style>
  <w:style w:type="character" w:customStyle="1" w:styleId="WW8Num11z4">
    <w:name w:val="WW8Num11z4"/>
    <w:rsid w:val="001929C8"/>
  </w:style>
  <w:style w:type="character" w:customStyle="1" w:styleId="WW8Num11z5">
    <w:name w:val="WW8Num11z5"/>
    <w:rsid w:val="001929C8"/>
  </w:style>
  <w:style w:type="character" w:customStyle="1" w:styleId="WW8Num11z6">
    <w:name w:val="WW8Num11z6"/>
    <w:rsid w:val="001929C8"/>
  </w:style>
  <w:style w:type="character" w:customStyle="1" w:styleId="WW8Num11z7">
    <w:name w:val="WW8Num11z7"/>
    <w:rsid w:val="001929C8"/>
  </w:style>
  <w:style w:type="character" w:customStyle="1" w:styleId="WW8Num11z8">
    <w:name w:val="WW8Num11z8"/>
    <w:rsid w:val="001929C8"/>
  </w:style>
  <w:style w:type="character" w:customStyle="1" w:styleId="WW8Num12z2">
    <w:name w:val="WW8Num12z2"/>
    <w:rsid w:val="001929C8"/>
  </w:style>
  <w:style w:type="character" w:customStyle="1" w:styleId="WW8Num12z3">
    <w:name w:val="WW8Num12z3"/>
    <w:rsid w:val="001929C8"/>
    <w:rPr>
      <w:rFonts w:cs="Symbol"/>
    </w:rPr>
  </w:style>
  <w:style w:type="character" w:customStyle="1" w:styleId="WW8Num12z4">
    <w:name w:val="WW8Num12z4"/>
    <w:rsid w:val="001929C8"/>
  </w:style>
  <w:style w:type="character" w:customStyle="1" w:styleId="WW8Num12z5">
    <w:name w:val="WW8Num12z5"/>
    <w:rsid w:val="001929C8"/>
  </w:style>
  <w:style w:type="character" w:customStyle="1" w:styleId="WW8Num12z6">
    <w:name w:val="WW8Num12z6"/>
    <w:rsid w:val="001929C8"/>
  </w:style>
  <w:style w:type="character" w:customStyle="1" w:styleId="WW8Num12z7">
    <w:name w:val="WW8Num12z7"/>
    <w:rsid w:val="001929C8"/>
    <w:rPr>
      <w:b/>
      <w:bCs/>
      <w:spacing w:val="40"/>
      <w:sz w:val="28"/>
      <w:szCs w:val="28"/>
    </w:rPr>
  </w:style>
  <w:style w:type="character" w:customStyle="1" w:styleId="WW8Num12z8">
    <w:name w:val="WW8Num12z8"/>
    <w:rsid w:val="001929C8"/>
  </w:style>
  <w:style w:type="character" w:customStyle="1" w:styleId="WW8Num18z1">
    <w:name w:val="WW8Num18z1"/>
    <w:rsid w:val="001929C8"/>
  </w:style>
  <w:style w:type="character" w:customStyle="1" w:styleId="WW8Num18z2">
    <w:name w:val="WW8Num18z2"/>
    <w:rsid w:val="001929C8"/>
  </w:style>
  <w:style w:type="character" w:customStyle="1" w:styleId="WW8Num18z3">
    <w:name w:val="WW8Num18z3"/>
    <w:rsid w:val="001929C8"/>
  </w:style>
  <w:style w:type="character" w:customStyle="1" w:styleId="WW8Num18z4">
    <w:name w:val="WW8Num18z4"/>
    <w:rsid w:val="001929C8"/>
  </w:style>
  <w:style w:type="character" w:customStyle="1" w:styleId="WW8Num18z5">
    <w:name w:val="WW8Num18z5"/>
    <w:rsid w:val="001929C8"/>
  </w:style>
  <w:style w:type="character" w:customStyle="1" w:styleId="WW8Num18z6">
    <w:name w:val="WW8Num18z6"/>
    <w:rsid w:val="001929C8"/>
  </w:style>
  <w:style w:type="character" w:customStyle="1" w:styleId="WW8Num18z7">
    <w:name w:val="WW8Num18z7"/>
    <w:rsid w:val="001929C8"/>
  </w:style>
  <w:style w:type="character" w:customStyle="1" w:styleId="WW8Num18z8">
    <w:name w:val="WW8Num18z8"/>
    <w:rsid w:val="001929C8"/>
  </w:style>
  <w:style w:type="character" w:customStyle="1" w:styleId="WW8Num19z1">
    <w:name w:val="WW8Num19z1"/>
    <w:rsid w:val="001929C8"/>
    <w:rPr>
      <w:rFonts w:ascii="Courier New" w:hAnsi="Courier New" w:cs="Courier New"/>
    </w:rPr>
  </w:style>
  <w:style w:type="character" w:customStyle="1" w:styleId="WW8Num19z2">
    <w:name w:val="WW8Num19z2"/>
    <w:rsid w:val="001929C8"/>
    <w:rPr>
      <w:rFonts w:ascii="Wingdings" w:hAnsi="Wingdings" w:cs="Wingdings"/>
    </w:rPr>
  </w:style>
  <w:style w:type="character" w:customStyle="1" w:styleId="WW8Num19z3">
    <w:name w:val="WW8Num19z3"/>
    <w:rsid w:val="001929C8"/>
    <w:rPr>
      <w:rFonts w:ascii="Symbol" w:hAnsi="Symbol" w:cs="Symbol"/>
    </w:rPr>
  </w:style>
  <w:style w:type="character" w:customStyle="1" w:styleId="WW8Num20z0">
    <w:name w:val="WW8Num20z0"/>
    <w:rsid w:val="001929C8"/>
    <w:rPr>
      <w:rFonts w:ascii="Symbol" w:hAnsi="Symbol" w:cs="Symbol"/>
      <w:color w:val="000000"/>
    </w:rPr>
  </w:style>
  <w:style w:type="character" w:customStyle="1" w:styleId="WW8Num20z1">
    <w:name w:val="WW8Num20z1"/>
    <w:rsid w:val="001929C8"/>
    <w:rPr>
      <w:rFonts w:ascii="Courier New" w:hAnsi="Courier New" w:cs="Courier New"/>
    </w:rPr>
  </w:style>
  <w:style w:type="character" w:customStyle="1" w:styleId="WW8Num20z2">
    <w:name w:val="WW8Num20z2"/>
    <w:rsid w:val="001929C8"/>
    <w:rPr>
      <w:rFonts w:ascii="Wingdings" w:hAnsi="Wingdings" w:cs="Wingdings"/>
    </w:rPr>
  </w:style>
  <w:style w:type="character" w:customStyle="1" w:styleId="WW8Num21z0">
    <w:name w:val="WW8Num21z0"/>
    <w:rsid w:val="001929C8"/>
    <w:rPr>
      <w:rFonts w:eastAsia="SimSun"/>
      <w:b/>
    </w:rPr>
  </w:style>
  <w:style w:type="character" w:customStyle="1" w:styleId="WW8Num21z1">
    <w:name w:val="WW8Num21z1"/>
    <w:rsid w:val="001929C8"/>
  </w:style>
  <w:style w:type="character" w:customStyle="1" w:styleId="WW8Num21z2">
    <w:name w:val="WW8Num21z2"/>
    <w:rsid w:val="001929C8"/>
  </w:style>
  <w:style w:type="character" w:customStyle="1" w:styleId="WW8Num21z3">
    <w:name w:val="WW8Num21z3"/>
    <w:rsid w:val="001929C8"/>
  </w:style>
  <w:style w:type="character" w:customStyle="1" w:styleId="WW8Num21z4">
    <w:name w:val="WW8Num21z4"/>
    <w:rsid w:val="001929C8"/>
  </w:style>
  <w:style w:type="character" w:customStyle="1" w:styleId="WW8Num21z5">
    <w:name w:val="WW8Num21z5"/>
    <w:rsid w:val="001929C8"/>
  </w:style>
  <w:style w:type="character" w:customStyle="1" w:styleId="WW8Num21z6">
    <w:name w:val="WW8Num21z6"/>
    <w:rsid w:val="001929C8"/>
  </w:style>
  <w:style w:type="character" w:customStyle="1" w:styleId="WW8Num21z7">
    <w:name w:val="WW8Num21z7"/>
    <w:rsid w:val="001929C8"/>
  </w:style>
  <w:style w:type="character" w:customStyle="1" w:styleId="WW8Num21z8">
    <w:name w:val="WW8Num21z8"/>
    <w:rsid w:val="001929C8"/>
  </w:style>
  <w:style w:type="character" w:customStyle="1" w:styleId="WW8Num22z0">
    <w:name w:val="WW8Num22z0"/>
    <w:rsid w:val="001929C8"/>
    <w:rPr>
      <w:rFonts w:ascii="Symbol" w:hAnsi="Symbol" w:cs="Symbol"/>
    </w:rPr>
  </w:style>
  <w:style w:type="character" w:customStyle="1" w:styleId="WW8Num22z1">
    <w:name w:val="WW8Num22z1"/>
    <w:rsid w:val="001929C8"/>
    <w:rPr>
      <w:rFonts w:ascii="OpenSymbol" w:hAnsi="OpenSymbol" w:cs="OpenSymbol"/>
    </w:rPr>
  </w:style>
  <w:style w:type="character" w:customStyle="1" w:styleId="WW8Num23z0">
    <w:name w:val="WW8Num23z0"/>
    <w:rsid w:val="001929C8"/>
    <w:rPr>
      <w:rFonts w:ascii="Symbol" w:hAnsi="Symbol" w:cs="Symbol"/>
    </w:rPr>
  </w:style>
  <w:style w:type="character" w:customStyle="1" w:styleId="WW8Num23z1">
    <w:name w:val="WW8Num23z1"/>
    <w:rsid w:val="001929C8"/>
    <w:rPr>
      <w:rFonts w:ascii="OpenSymbol" w:hAnsi="OpenSymbol" w:cs="OpenSymbol"/>
    </w:rPr>
  </w:style>
  <w:style w:type="character" w:customStyle="1" w:styleId="WW8Num24z0">
    <w:name w:val="WW8Num24z0"/>
    <w:rsid w:val="001929C8"/>
    <w:rPr>
      <w:rFonts w:ascii="Symbol" w:hAnsi="Symbol" w:cs="Symbol"/>
    </w:rPr>
  </w:style>
  <w:style w:type="character" w:customStyle="1" w:styleId="WW8Num24z1">
    <w:name w:val="WW8Num24z1"/>
    <w:rsid w:val="001929C8"/>
    <w:rPr>
      <w:rFonts w:ascii="OpenSymbol" w:hAnsi="OpenSymbol" w:cs="OpenSymbol"/>
    </w:rPr>
  </w:style>
  <w:style w:type="character" w:customStyle="1" w:styleId="WW8Num25z0">
    <w:name w:val="WW8Num25z0"/>
    <w:rsid w:val="001929C8"/>
    <w:rPr>
      <w:rFonts w:ascii="Symbol" w:hAnsi="Symbol" w:cs="Symbol"/>
    </w:rPr>
  </w:style>
  <w:style w:type="character" w:customStyle="1" w:styleId="WW8Num25z1">
    <w:name w:val="WW8Num25z1"/>
    <w:rsid w:val="001929C8"/>
    <w:rPr>
      <w:rFonts w:ascii="OpenSymbol" w:hAnsi="OpenSymbol" w:cs="OpenSymbol"/>
    </w:rPr>
  </w:style>
  <w:style w:type="character" w:customStyle="1" w:styleId="WW8Num26z0">
    <w:name w:val="WW8Num26z0"/>
    <w:rsid w:val="001929C8"/>
    <w:rPr>
      <w:rFonts w:ascii="Symbol" w:hAnsi="Symbol" w:cs="Symbol"/>
    </w:rPr>
  </w:style>
  <w:style w:type="character" w:customStyle="1" w:styleId="WW8Num26z1">
    <w:name w:val="WW8Num26z1"/>
    <w:rsid w:val="001929C8"/>
    <w:rPr>
      <w:rFonts w:ascii="Courier New" w:hAnsi="Courier New" w:cs="Courier New"/>
    </w:rPr>
  </w:style>
  <w:style w:type="character" w:customStyle="1" w:styleId="WW8Num26z2">
    <w:name w:val="WW8Num26z2"/>
    <w:rsid w:val="001929C8"/>
    <w:rPr>
      <w:rFonts w:ascii="Wingdings" w:hAnsi="Wingdings" w:cs="Wingdings"/>
    </w:rPr>
  </w:style>
  <w:style w:type="character" w:customStyle="1" w:styleId="WW8Num27z0">
    <w:name w:val="WW8Num27z0"/>
    <w:rsid w:val="001929C8"/>
    <w:rPr>
      <w:rFonts w:ascii="Symbol" w:hAnsi="Symbol" w:cs="Symbol"/>
      <w:shd w:val="clear" w:color="auto" w:fill="FFFFFF"/>
    </w:rPr>
  </w:style>
  <w:style w:type="character" w:customStyle="1" w:styleId="WW8Num27z1">
    <w:name w:val="WW8Num27z1"/>
    <w:rsid w:val="001929C8"/>
    <w:rPr>
      <w:rFonts w:ascii="OpenSymbol" w:hAnsi="OpenSymbol" w:cs="OpenSymbol"/>
    </w:rPr>
  </w:style>
  <w:style w:type="character" w:customStyle="1" w:styleId="WW8Num28z0">
    <w:name w:val="WW8Num28z0"/>
    <w:rsid w:val="001929C8"/>
    <w:rPr>
      <w:rFonts w:ascii="Symbol" w:hAnsi="Symbol" w:cs="Symbol"/>
    </w:rPr>
  </w:style>
  <w:style w:type="character" w:customStyle="1" w:styleId="WW8Num28z1">
    <w:name w:val="WW8Num28z1"/>
    <w:rsid w:val="001929C8"/>
    <w:rPr>
      <w:rFonts w:ascii="OpenSymbol" w:hAnsi="OpenSymbol" w:cs="OpenSymbol"/>
    </w:rPr>
  </w:style>
  <w:style w:type="character" w:customStyle="1" w:styleId="WW8Num29z0">
    <w:name w:val="WW8Num29z0"/>
    <w:rsid w:val="001929C8"/>
    <w:rPr>
      <w:rFonts w:ascii="Symbol" w:hAnsi="Symbol" w:cs="Symbol"/>
    </w:rPr>
  </w:style>
  <w:style w:type="character" w:customStyle="1" w:styleId="WW8Num29z1">
    <w:name w:val="WW8Num29z1"/>
    <w:rsid w:val="001929C8"/>
    <w:rPr>
      <w:rFonts w:ascii="OpenSymbol" w:hAnsi="OpenSymbol" w:cs="OpenSymbol"/>
    </w:rPr>
  </w:style>
  <w:style w:type="character" w:customStyle="1" w:styleId="WW8Num30z0">
    <w:name w:val="WW8Num30z0"/>
    <w:rsid w:val="001929C8"/>
    <w:rPr>
      <w:rFonts w:ascii="Symbol" w:hAnsi="Symbol" w:cs="Symbol"/>
    </w:rPr>
  </w:style>
  <w:style w:type="character" w:customStyle="1" w:styleId="WW8Num30z1">
    <w:name w:val="WW8Num30z1"/>
    <w:rsid w:val="001929C8"/>
    <w:rPr>
      <w:rFonts w:ascii="OpenSymbol" w:hAnsi="OpenSymbol" w:cs="OpenSymbol"/>
    </w:rPr>
  </w:style>
  <w:style w:type="character" w:customStyle="1" w:styleId="WW8Num31z0">
    <w:name w:val="WW8Num31z0"/>
    <w:rsid w:val="001929C8"/>
    <w:rPr>
      <w:bCs/>
      <w:sz w:val="24"/>
      <w:szCs w:val="24"/>
    </w:rPr>
  </w:style>
  <w:style w:type="character" w:customStyle="1" w:styleId="WW8Num31z1">
    <w:name w:val="WW8Num31z1"/>
    <w:rsid w:val="001929C8"/>
  </w:style>
  <w:style w:type="character" w:customStyle="1" w:styleId="WW8Num31z2">
    <w:name w:val="WW8Num31z2"/>
    <w:rsid w:val="001929C8"/>
  </w:style>
  <w:style w:type="character" w:customStyle="1" w:styleId="WW8Num31z3">
    <w:name w:val="WW8Num31z3"/>
    <w:rsid w:val="001929C8"/>
  </w:style>
  <w:style w:type="character" w:customStyle="1" w:styleId="WW8Num31z4">
    <w:name w:val="WW8Num31z4"/>
    <w:rsid w:val="001929C8"/>
  </w:style>
  <w:style w:type="character" w:customStyle="1" w:styleId="WW8Num31z5">
    <w:name w:val="WW8Num31z5"/>
    <w:rsid w:val="001929C8"/>
  </w:style>
  <w:style w:type="character" w:customStyle="1" w:styleId="WW8Num31z6">
    <w:name w:val="WW8Num31z6"/>
    <w:rsid w:val="001929C8"/>
  </w:style>
  <w:style w:type="character" w:customStyle="1" w:styleId="WW8Num31z7">
    <w:name w:val="WW8Num31z7"/>
    <w:rsid w:val="001929C8"/>
  </w:style>
  <w:style w:type="character" w:customStyle="1" w:styleId="WW8Num31z8">
    <w:name w:val="WW8Num31z8"/>
    <w:rsid w:val="001929C8"/>
  </w:style>
  <w:style w:type="character" w:customStyle="1" w:styleId="WW8Num32z0">
    <w:name w:val="WW8Num32z0"/>
    <w:rsid w:val="001929C8"/>
    <w:rPr>
      <w:b/>
      <w:bCs/>
      <w:spacing w:val="8"/>
      <w:sz w:val="24"/>
      <w:szCs w:val="24"/>
    </w:rPr>
  </w:style>
  <w:style w:type="character" w:customStyle="1" w:styleId="WW8Num32z1">
    <w:name w:val="WW8Num32z1"/>
    <w:rsid w:val="001929C8"/>
  </w:style>
  <w:style w:type="character" w:customStyle="1" w:styleId="WW8Num32z2">
    <w:name w:val="WW8Num32z2"/>
    <w:rsid w:val="001929C8"/>
  </w:style>
  <w:style w:type="character" w:customStyle="1" w:styleId="WW8Num32z3">
    <w:name w:val="WW8Num32z3"/>
    <w:rsid w:val="001929C8"/>
  </w:style>
  <w:style w:type="character" w:customStyle="1" w:styleId="WW8Num32z4">
    <w:name w:val="WW8Num32z4"/>
    <w:rsid w:val="001929C8"/>
  </w:style>
  <w:style w:type="character" w:customStyle="1" w:styleId="WW8Num32z5">
    <w:name w:val="WW8Num32z5"/>
    <w:rsid w:val="001929C8"/>
  </w:style>
  <w:style w:type="character" w:customStyle="1" w:styleId="WW8Num32z6">
    <w:name w:val="WW8Num32z6"/>
    <w:rsid w:val="001929C8"/>
  </w:style>
  <w:style w:type="character" w:customStyle="1" w:styleId="WW8Num32z7">
    <w:name w:val="WW8Num32z7"/>
    <w:rsid w:val="001929C8"/>
  </w:style>
  <w:style w:type="character" w:customStyle="1" w:styleId="WW8Num32z8">
    <w:name w:val="WW8Num32z8"/>
    <w:rsid w:val="001929C8"/>
  </w:style>
  <w:style w:type="character" w:customStyle="1" w:styleId="WW8Num7z2">
    <w:name w:val="WW8Num7z2"/>
    <w:rsid w:val="001929C8"/>
  </w:style>
  <w:style w:type="character" w:customStyle="1" w:styleId="WW8Num7z3">
    <w:name w:val="WW8Num7z3"/>
    <w:rsid w:val="001929C8"/>
  </w:style>
  <w:style w:type="character" w:customStyle="1" w:styleId="WW8Num7z4">
    <w:name w:val="WW8Num7z4"/>
    <w:rsid w:val="001929C8"/>
  </w:style>
  <w:style w:type="character" w:customStyle="1" w:styleId="WW8Num7z5">
    <w:name w:val="WW8Num7z5"/>
    <w:rsid w:val="001929C8"/>
  </w:style>
  <w:style w:type="character" w:customStyle="1" w:styleId="WW8Num7z6">
    <w:name w:val="WW8Num7z6"/>
    <w:rsid w:val="001929C8"/>
  </w:style>
  <w:style w:type="character" w:customStyle="1" w:styleId="WW8Num7z7">
    <w:name w:val="WW8Num7z7"/>
    <w:rsid w:val="001929C8"/>
  </w:style>
  <w:style w:type="character" w:customStyle="1" w:styleId="WW8Num7z8">
    <w:name w:val="WW8Num7z8"/>
    <w:rsid w:val="001929C8"/>
  </w:style>
  <w:style w:type="character" w:customStyle="1" w:styleId="WW8Num9z3">
    <w:name w:val="WW8Num9z3"/>
    <w:rsid w:val="001929C8"/>
  </w:style>
  <w:style w:type="character" w:customStyle="1" w:styleId="WW8Num9z4">
    <w:name w:val="WW8Num9z4"/>
    <w:rsid w:val="001929C8"/>
  </w:style>
  <w:style w:type="character" w:customStyle="1" w:styleId="WW8Num9z5">
    <w:name w:val="WW8Num9z5"/>
    <w:rsid w:val="001929C8"/>
  </w:style>
  <w:style w:type="character" w:customStyle="1" w:styleId="WW8Num9z6">
    <w:name w:val="WW8Num9z6"/>
    <w:rsid w:val="001929C8"/>
  </w:style>
  <w:style w:type="character" w:customStyle="1" w:styleId="WW8Num9z7">
    <w:name w:val="WW8Num9z7"/>
    <w:rsid w:val="001929C8"/>
  </w:style>
  <w:style w:type="character" w:customStyle="1" w:styleId="WW8Num9z8">
    <w:name w:val="WW8Num9z8"/>
    <w:rsid w:val="001929C8"/>
  </w:style>
  <w:style w:type="character" w:customStyle="1" w:styleId="WW8Num19z4">
    <w:name w:val="WW8Num19z4"/>
    <w:rsid w:val="001929C8"/>
  </w:style>
  <w:style w:type="character" w:customStyle="1" w:styleId="WW8Num19z5">
    <w:name w:val="WW8Num19z5"/>
    <w:rsid w:val="001929C8"/>
  </w:style>
  <w:style w:type="character" w:customStyle="1" w:styleId="WW8Num19z6">
    <w:name w:val="WW8Num19z6"/>
    <w:rsid w:val="001929C8"/>
  </w:style>
  <w:style w:type="character" w:customStyle="1" w:styleId="WW8Num19z7">
    <w:name w:val="WW8Num19z7"/>
    <w:rsid w:val="001929C8"/>
  </w:style>
  <w:style w:type="character" w:customStyle="1" w:styleId="WW8Num19z8">
    <w:name w:val="WW8Num19z8"/>
    <w:rsid w:val="001929C8"/>
  </w:style>
  <w:style w:type="character" w:customStyle="1" w:styleId="WW8Num20z3">
    <w:name w:val="WW8Num20z3"/>
    <w:rsid w:val="001929C8"/>
  </w:style>
  <w:style w:type="character" w:customStyle="1" w:styleId="WW8Num20z4">
    <w:name w:val="WW8Num20z4"/>
    <w:rsid w:val="001929C8"/>
  </w:style>
  <w:style w:type="character" w:customStyle="1" w:styleId="WW8Num20z5">
    <w:name w:val="WW8Num20z5"/>
    <w:rsid w:val="001929C8"/>
  </w:style>
  <w:style w:type="character" w:customStyle="1" w:styleId="WW8Num20z6">
    <w:name w:val="WW8Num20z6"/>
    <w:rsid w:val="001929C8"/>
  </w:style>
  <w:style w:type="character" w:customStyle="1" w:styleId="WW8Num20z7">
    <w:name w:val="WW8Num20z7"/>
    <w:rsid w:val="001929C8"/>
  </w:style>
  <w:style w:type="character" w:customStyle="1" w:styleId="WW8Num20z8">
    <w:name w:val="WW8Num20z8"/>
    <w:rsid w:val="001929C8"/>
  </w:style>
  <w:style w:type="character" w:customStyle="1" w:styleId="WW8Num22z2">
    <w:name w:val="WW8Num22z2"/>
    <w:rsid w:val="001929C8"/>
  </w:style>
  <w:style w:type="character" w:customStyle="1" w:styleId="WW8Num22z3">
    <w:name w:val="WW8Num22z3"/>
    <w:rsid w:val="001929C8"/>
    <w:rPr>
      <w:rFonts w:cs="Symbol"/>
    </w:rPr>
  </w:style>
  <w:style w:type="character" w:customStyle="1" w:styleId="WW8Num22z4">
    <w:name w:val="WW8Num22z4"/>
    <w:rsid w:val="001929C8"/>
  </w:style>
  <w:style w:type="character" w:customStyle="1" w:styleId="WW8Num22z5">
    <w:name w:val="WW8Num22z5"/>
    <w:rsid w:val="001929C8"/>
  </w:style>
  <w:style w:type="character" w:customStyle="1" w:styleId="WW8Num22z6">
    <w:name w:val="WW8Num22z6"/>
    <w:rsid w:val="001929C8"/>
  </w:style>
  <w:style w:type="character" w:customStyle="1" w:styleId="WW8Num22z7">
    <w:name w:val="WW8Num22z7"/>
    <w:rsid w:val="001929C8"/>
    <w:rPr>
      <w:b/>
      <w:bCs/>
      <w:spacing w:val="40"/>
      <w:sz w:val="28"/>
      <w:szCs w:val="28"/>
    </w:rPr>
  </w:style>
  <w:style w:type="character" w:customStyle="1" w:styleId="WW8Num22z8">
    <w:name w:val="WW8Num22z8"/>
    <w:rsid w:val="001929C8"/>
  </w:style>
  <w:style w:type="character" w:customStyle="1" w:styleId="WW8Num23z2">
    <w:name w:val="WW8Num23z2"/>
    <w:rsid w:val="001929C8"/>
  </w:style>
  <w:style w:type="character" w:customStyle="1" w:styleId="WW8Num23z3">
    <w:name w:val="WW8Num23z3"/>
    <w:rsid w:val="001929C8"/>
  </w:style>
  <w:style w:type="character" w:customStyle="1" w:styleId="WW8Num23z4">
    <w:name w:val="WW8Num23z4"/>
    <w:rsid w:val="001929C8"/>
  </w:style>
  <w:style w:type="character" w:customStyle="1" w:styleId="WW8Num23z5">
    <w:name w:val="WW8Num23z5"/>
    <w:rsid w:val="001929C8"/>
  </w:style>
  <w:style w:type="character" w:customStyle="1" w:styleId="WW8Num23z6">
    <w:name w:val="WW8Num23z6"/>
    <w:rsid w:val="001929C8"/>
  </w:style>
  <w:style w:type="character" w:customStyle="1" w:styleId="WW8Num23z7">
    <w:name w:val="WW8Num23z7"/>
    <w:rsid w:val="001929C8"/>
  </w:style>
  <w:style w:type="character" w:customStyle="1" w:styleId="WW8Num23z8">
    <w:name w:val="WW8Num23z8"/>
    <w:rsid w:val="001929C8"/>
  </w:style>
  <w:style w:type="character" w:customStyle="1" w:styleId="WW8Num25z2">
    <w:name w:val="WW8Num25z2"/>
    <w:rsid w:val="001929C8"/>
  </w:style>
  <w:style w:type="character" w:customStyle="1" w:styleId="WW8Num25z3">
    <w:name w:val="WW8Num25z3"/>
    <w:rsid w:val="001929C8"/>
  </w:style>
  <w:style w:type="character" w:customStyle="1" w:styleId="WW8Num25z4">
    <w:name w:val="WW8Num25z4"/>
    <w:rsid w:val="001929C8"/>
  </w:style>
  <w:style w:type="character" w:customStyle="1" w:styleId="WW8Num25z5">
    <w:name w:val="WW8Num25z5"/>
    <w:rsid w:val="001929C8"/>
  </w:style>
  <w:style w:type="character" w:customStyle="1" w:styleId="WW8Num25z6">
    <w:name w:val="WW8Num25z6"/>
    <w:rsid w:val="001929C8"/>
  </w:style>
  <w:style w:type="character" w:customStyle="1" w:styleId="WW8Num25z7">
    <w:name w:val="WW8Num25z7"/>
    <w:rsid w:val="001929C8"/>
  </w:style>
  <w:style w:type="character" w:customStyle="1" w:styleId="WW8Num25z8">
    <w:name w:val="WW8Num25z8"/>
    <w:rsid w:val="001929C8"/>
  </w:style>
  <w:style w:type="character" w:customStyle="1" w:styleId="WW8Num28z2">
    <w:name w:val="WW8Num28z2"/>
    <w:rsid w:val="001929C8"/>
  </w:style>
  <w:style w:type="character" w:customStyle="1" w:styleId="WW8Num28z3">
    <w:name w:val="WW8Num28z3"/>
    <w:rsid w:val="001929C8"/>
  </w:style>
  <w:style w:type="character" w:customStyle="1" w:styleId="WW8Num28z4">
    <w:name w:val="WW8Num28z4"/>
    <w:rsid w:val="001929C8"/>
  </w:style>
  <w:style w:type="character" w:customStyle="1" w:styleId="WW8Num28z5">
    <w:name w:val="WW8Num28z5"/>
    <w:rsid w:val="001929C8"/>
  </w:style>
  <w:style w:type="character" w:customStyle="1" w:styleId="WW8Num28z6">
    <w:name w:val="WW8Num28z6"/>
    <w:rsid w:val="001929C8"/>
  </w:style>
  <w:style w:type="character" w:customStyle="1" w:styleId="WW8Num28z7">
    <w:name w:val="WW8Num28z7"/>
    <w:rsid w:val="001929C8"/>
  </w:style>
  <w:style w:type="character" w:customStyle="1" w:styleId="WW8Num28z8">
    <w:name w:val="WW8Num28z8"/>
    <w:rsid w:val="001929C8"/>
  </w:style>
  <w:style w:type="character" w:customStyle="1" w:styleId="WW-DefaultParagraphFont">
    <w:name w:val="WW-Default Paragraph Font"/>
    <w:rsid w:val="001929C8"/>
  </w:style>
  <w:style w:type="character" w:customStyle="1" w:styleId="WW8Num5z3">
    <w:name w:val="WW8Num5z3"/>
    <w:rsid w:val="001929C8"/>
  </w:style>
  <w:style w:type="character" w:customStyle="1" w:styleId="WW8Num5z4">
    <w:name w:val="WW8Num5z4"/>
    <w:rsid w:val="001929C8"/>
  </w:style>
  <w:style w:type="character" w:customStyle="1" w:styleId="WW8Num5z5">
    <w:name w:val="WW8Num5z5"/>
    <w:rsid w:val="001929C8"/>
  </w:style>
  <w:style w:type="character" w:customStyle="1" w:styleId="WW8Num5z6">
    <w:name w:val="WW8Num5z6"/>
    <w:rsid w:val="001929C8"/>
  </w:style>
  <w:style w:type="character" w:customStyle="1" w:styleId="WW8Num5z7">
    <w:name w:val="WW8Num5z7"/>
    <w:rsid w:val="001929C8"/>
  </w:style>
  <w:style w:type="character" w:customStyle="1" w:styleId="WW8Num5z8">
    <w:name w:val="WW8Num5z8"/>
    <w:rsid w:val="001929C8"/>
  </w:style>
  <w:style w:type="character" w:customStyle="1" w:styleId="WW8Num10z3">
    <w:name w:val="WW8Num10z3"/>
    <w:rsid w:val="001929C8"/>
  </w:style>
  <w:style w:type="character" w:customStyle="1" w:styleId="WW8Num10z4">
    <w:name w:val="WW8Num10z4"/>
    <w:rsid w:val="001929C8"/>
  </w:style>
  <w:style w:type="character" w:customStyle="1" w:styleId="WW8Num10z5">
    <w:name w:val="WW8Num10z5"/>
    <w:rsid w:val="001929C8"/>
  </w:style>
  <w:style w:type="character" w:customStyle="1" w:styleId="WW8Num10z6">
    <w:name w:val="WW8Num10z6"/>
    <w:rsid w:val="001929C8"/>
  </w:style>
  <w:style w:type="character" w:customStyle="1" w:styleId="WW8Num10z7">
    <w:name w:val="WW8Num10z7"/>
    <w:rsid w:val="001929C8"/>
  </w:style>
  <w:style w:type="character" w:customStyle="1" w:styleId="WW8Num10z8">
    <w:name w:val="WW8Num10z8"/>
    <w:rsid w:val="001929C8"/>
  </w:style>
  <w:style w:type="character" w:customStyle="1" w:styleId="30">
    <w:name w:val="Προεπιλεγμένη γραμματοσειρά3"/>
    <w:rsid w:val="001929C8"/>
  </w:style>
  <w:style w:type="character" w:customStyle="1" w:styleId="WW8Num4z4">
    <w:name w:val="WW8Num4z4"/>
    <w:rsid w:val="001929C8"/>
  </w:style>
  <w:style w:type="character" w:customStyle="1" w:styleId="WW8Num4z5">
    <w:name w:val="WW8Num4z5"/>
    <w:rsid w:val="001929C8"/>
  </w:style>
  <w:style w:type="character" w:customStyle="1" w:styleId="WW8Num4z6">
    <w:name w:val="WW8Num4z6"/>
    <w:rsid w:val="001929C8"/>
  </w:style>
  <w:style w:type="character" w:customStyle="1" w:styleId="WW8Num4z7">
    <w:name w:val="WW8Num4z7"/>
    <w:rsid w:val="001929C8"/>
  </w:style>
  <w:style w:type="character" w:customStyle="1" w:styleId="WW8Num4z8">
    <w:name w:val="WW8Num4z8"/>
    <w:rsid w:val="001929C8"/>
  </w:style>
  <w:style w:type="character" w:customStyle="1" w:styleId="20">
    <w:name w:val="Προεπιλεγμένη γραμματοσειρά2"/>
    <w:rsid w:val="001929C8"/>
  </w:style>
  <w:style w:type="character" w:customStyle="1" w:styleId="11">
    <w:name w:val="Προεπιλεγμένη γραμματοσειρά1"/>
    <w:rsid w:val="001929C8"/>
  </w:style>
  <w:style w:type="character" w:customStyle="1" w:styleId="Internetlink">
    <w:name w:val="Internet link"/>
    <w:rsid w:val="001929C8"/>
    <w:rPr>
      <w:color w:val="0000FF"/>
      <w:u w:val="single"/>
    </w:rPr>
  </w:style>
  <w:style w:type="character" w:customStyle="1" w:styleId="Char">
    <w:name w:val="Κεφαλίδα Char"/>
    <w:rsid w:val="001929C8"/>
    <w:rPr>
      <w:rFonts w:ascii="Calibri" w:eastAsia="Times New Roman" w:hAnsi="Calibri" w:cs="Times New Roman"/>
    </w:rPr>
  </w:style>
  <w:style w:type="character" w:customStyle="1" w:styleId="Char1">
    <w:name w:val="Κεφαλίδα Char1"/>
    <w:rsid w:val="001929C8"/>
    <w:rPr>
      <w:rFonts w:ascii="Calibri" w:eastAsia="Calibri" w:hAnsi="Calibri" w:cs="Times New Roman"/>
    </w:rPr>
  </w:style>
  <w:style w:type="character" w:customStyle="1" w:styleId="Char0">
    <w:name w:val="Κείμενο πλαισίου Char"/>
    <w:uiPriority w:val="99"/>
    <w:rsid w:val="001929C8"/>
    <w:rPr>
      <w:rFonts w:ascii="Tahoma" w:eastAsia="Times New Roman" w:hAnsi="Tahoma" w:cs="Tahoma"/>
      <w:sz w:val="16"/>
      <w:szCs w:val="16"/>
    </w:rPr>
  </w:style>
  <w:style w:type="character" w:customStyle="1" w:styleId="1Char">
    <w:name w:val="Επικεφαλίδα 1 Char"/>
    <w:rsid w:val="001929C8"/>
    <w:rPr>
      <w:rFonts w:ascii="Candara" w:eastAsia="Times New Roman" w:hAnsi="Candara" w:cs="Candara"/>
      <w:b/>
      <w:bCs/>
      <w:sz w:val="26"/>
      <w:szCs w:val="22"/>
    </w:rPr>
  </w:style>
  <w:style w:type="character" w:customStyle="1" w:styleId="Char2">
    <w:name w:val="Υποσέλιδο Char"/>
    <w:uiPriority w:val="99"/>
    <w:rsid w:val="001929C8"/>
    <w:rPr>
      <w:rFonts w:eastAsia="Times New Roman"/>
      <w:sz w:val="22"/>
      <w:szCs w:val="22"/>
    </w:rPr>
  </w:style>
  <w:style w:type="character" w:customStyle="1" w:styleId="2Char">
    <w:name w:val="Επικεφαλίδα 2 Char"/>
    <w:rsid w:val="001929C8"/>
    <w:rPr>
      <w:rFonts w:ascii="Candara" w:eastAsia="Candara" w:hAnsi="Candara" w:cs="Candara"/>
      <w:b/>
      <w:bCs/>
      <w:color w:val="000000"/>
      <w:sz w:val="24"/>
      <w:szCs w:val="26"/>
    </w:rPr>
  </w:style>
  <w:style w:type="character" w:customStyle="1" w:styleId="3Char">
    <w:name w:val="Επικεφαλίδα 3 Char"/>
    <w:uiPriority w:val="9"/>
    <w:rsid w:val="001929C8"/>
    <w:rPr>
      <w:rFonts w:ascii="Candara" w:eastAsia="Candara" w:hAnsi="Candara" w:cs="Candara"/>
      <w:b/>
      <w:bCs/>
      <w:i/>
      <w:sz w:val="22"/>
      <w:szCs w:val="22"/>
    </w:rPr>
  </w:style>
  <w:style w:type="character" w:customStyle="1" w:styleId="ListLabel1">
    <w:name w:val="ListLabel 1"/>
    <w:rsid w:val="001929C8"/>
    <w:rPr>
      <w:rFonts w:cs="Courier New"/>
    </w:rPr>
  </w:style>
  <w:style w:type="character" w:customStyle="1" w:styleId="BulletSymbols">
    <w:name w:val="Bullet Symbols"/>
    <w:rsid w:val="001929C8"/>
    <w:rPr>
      <w:rFonts w:ascii="OpenSymbol" w:eastAsia="OpenSymbol" w:hAnsi="OpenSymbol" w:cs="OpenSymbol"/>
    </w:rPr>
  </w:style>
  <w:style w:type="character" w:customStyle="1" w:styleId="FontStyle40">
    <w:name w:val="Font Style40"/>
    <w:rsid w:val="001929C8"/>
    <w:rPr>
      <w:rFonts w:ascii="Arial" w:eastAsia="Arial" w:hAnsi="Arial" w:cs="Arial"/>
      <w:b/>
      <w:bCs/>
      <w:sz w:val="20"/>
      <w:szCs w:val="20"/>
    </w:rPr>
  </w:style>
  <w:style w:type="character" w:customStyle="1" w:styleId="ListLabel2">
    <w:name w:val="ListLabel 2"/>
    <w:rsid w:val="001929C8"/>
    <w:rPr>
      <w:rFonts w:cs="Wingdings 2"/>
    </w:rPr>
  </w:style>
  <w:style w:type="character" w:customStyle="1" w:styleId="ListLabel3">
    <w:name w:val="ListLabel 3"/>
    <w:rsid w:val="001929C8"/>
    <w:rPr>
      <w:rFonts w:cs="Symbol"/>
    </w:rPr>
  </w:style>
  <w:style w:type="character" w:customStyle="1" w:styleId="ListLabel4">
    <w:name w:val="ListLabel 4"/>
    <w:rsid w:val="001929C8"/>
    <w:rPr>
      <w:rFonts w:cs="OpenSymbol"/>
    </w:rPr>
  </w:style>
  <w:style w:type="character" w:customStyle="1" w:styleId="ListLabel5">
    <w:name w:val="ListLabel 5"/>
    <w:rsid w:val="001929C8"/>
    <w:rPr>
      <w:rFonts w:cs="Symbol"/>
    </w:rPr>
  </w:style>
  <w:style w:type="character" w:customStyle="1" w:styleId="ListLabel6">
    <w:name w:val="ListLabel 6"/>
    <w:rsid w:val="001929C8"/>
    <w:rPr>
      <w:rFonts w:cs="OpenSymbol"/>
    </w:rPr>
  </w:style>
  <w:style w:type="character" w:customStyle="1" w:styleId="ListLabel7">
    <w:name w:val="ListLabel 7"/>
    <w:rsid w:val="001929C8"/>
    <w:rPr>
      <w:rFonts w:cs="Symbol"/>
    </w:rPr>
  </w:style>
  <w:style w:type="character" w:customStyle="1" w:styleId="ListLabel8">
    <w:name w:val="ListLabel 8"/>
    <w:rsid w:val="001929C8"/>
    <w:rPr>
      <w:rFonts w:cs="OpenSymbol"/>
    </w:rPr>
  </w:style>
  <w:style w:type="character" w:customStyle="1" w:styleId="ListLabel9">
    <w:name w:val="ListLabel 9"/>
    <w:rsid w:val="001929C8"/>
    <w:rPr>
      <w:rFonts w:cs="Symbol"/>
    </w:rPr>
  </w:style>
  <w:style w:type="character" w:customStyle="1" w:styleId="ListLabel10">
    <w:name w:val="ListLabel 10"/>
    <w:rsid w:val="001929C8"/>
    <w:rPr>
      <w:rFonts w:cs="OpenSymbol"/>
    </w:rPr>
  </w:style>
  <w:style w:type="character" w:customStyle="1" w:styleId="ListLabel11">
    <w:name w:val="ListLabel 11"/>
    <w:rsid w:val="001929C8"/>
    <w:rPr>
      <w:rFonts w:cs="Symbol"/>
    </w:rPr>
  </w:style>
  <w:style w:type="character" w:customStyle="1" w:styleId="ListLabel12">
    <w:name w:val="ListLabel 12"/>
    <w:rsid w:val="001929C8"/>
    <w:rPr>
      <w:rFonts w:cs="OpenSymbol"/>
    </w:rPr>
  </w:style>
  <w:style w:type="character" w:customStyle="1" w:styleId="ListLabel13">
    <w:name w:val="ListLabel 13"/>
    <w:rsid w:val="001929C8"/>
    <w:rPr>
      <w:rFonts w:cs="Symbol"/>
    </w:rPr>
  </w:style>
  <w:style w:type="character" w:customStyle="1" w:styleId="ListLabel14">
    <w:name w:val="ListLabel 14"/>
    <w:rsid w:val="001929C8"/>
    <w:rPr>
      <w:rFonts w:cs="OpenSymbol"/>
    </w:rPr>
  </w:style>
  <w:style w:type="character" w:customStyle="1" w:styleId="ListLabel15">
    <w:name w:val="ListLabel 15"/>
    <w:rsid w:val="001929C8"/>
    <w:rPr>
      <w:rFonts w:cs="Symbol"/>
    </w:rPr>
  </w:style>
  <w:style w:type="character" w:customStyle="1" w:styleId="ListLabel16">
    <w:name w:val="ListLabel 16"/>
    <w:rsid w:val="001929C8"/>
    <w:rPr>
      <w:rFonts w:cs="OpenSymbol"/>
    </w:rPr>
  </w:style>
  <w:style w:type="character" w:customStyle="1" w:styleId="ListLabel17">
    <w:name w:val="ListLabel 17"/>
    <w:rsid w:val="001929C8"/>
    <w:rPr>
      <w:rFonts w:cs="Symbol"/>
    </w:rPr>
  </w:style>
  <w:style w:type="character" w:customStyle="1" w:styleId="ListLabel18">
    <w:name w:val="ListLabel 18"/>
    <w:rsid w:val="001929C8"/>
    <w:rPr>
      <w:rFonts w:cs="OpenSymbol"/>
    </w:rPr>
  </w:style>
  <w:style w:type="character" w:customStyle="1" w:styleId="ListLabel19">
    <w:name w:val="ListLabel 19"/>
    <w:rsid w:val="001929C8"/>
    <w:rPr>
      <w:rFonts w:cs="Symbol"/>
    </w:rPr>
  </w:style>
  <w:style w:type="character" w:customStyle="1" w:styleId="ListLabel20">
    <w:name w:val="ListLabel 20"/>
    <w:rsid w:val="001929C8"/>
    <w:rPr>
      <w:rFonts w:cs="OpenSymbol"/>
    </w:rPr>
  </w:style>
  <w:style w:type="character" w:customStyle="1" w:styleId="ListLabel21">
    <w:name w:val="ListLabel 21"/>
    <w:rsid w:val="001929C8"/>
    <w:rPr>
      <w:rFonts w:cs="Symbol"/>
    </w:rPr>
  </w:style>
  <w:style w:type="character" w:customStyle="1" w:styleId="ListLabel22">
    <w:name w:val="ListLabel 22"/>
    <w:rsid w:val="001929C8"/>
    <w:rPr>
      <w:rFonts w:cs="OpenSymbol"/>
    </w:rPr>
  </w:style>
  <w:style w:type="character" w:customStyle="1" w:styleId="ListLabel23">
    <w:name w:val="ListLabel 23"/>
    <w:rsid w:val="001929C8"/>
    <w:rPr>
      <w:rFonts w:cs="Symbol"/>
    </w:rPr>
  </w:style>
  <w:style w:type="character" w:customStyle="1" w:styleId="ListLabel24">
    <w:name w:val="ListLabel 24"/>
    <w:rsid w:val="001929C8"/>
    <w:rPr>
      <w:rFonts w:cs="OpenSymbol"/>
    </w:rPr>
  </w:style>
  <w:style w:type="character" w:customStyle="1" w:styleId="8Char">
    <w:name w:val="Επικεφαλίδα 8 Char"/>
    <w:rsid w:val="001929C8"/>
    <w:rPr>
      <w:rFonts w:ascii="Cambria" w:eastAsia="F" w:hAnsi="Cambria" w:cs="F"/>
      <w:color w:val="404040"/>
      <w:sz w:val="20"/>
      <w:szCs w:val="20"/>
      <w:lang w:bidi="ar-SA"/>
    </w:rPr>
  </w:style>
  <w:style w:type="character" w:customStyle="1" w:styleId="4Char">
    <w:name w:val="Επικεφαλίδα 4 Char"/>
    <w:rsid w:val="001929C8"/>
    <w:rPr>
      <w:rFonts w:ascii="Arial" w:eastAsia="Times New Roman" w:hAnsi="Arial" w:cs="Arial"/>
      <w:b/>
      <w:sz w:val="28"/>
      <w:szCs w:val="20"/>
      <w:lang w:bidi="ar-SA"/>
    </w:rPr>
  </w:style>
  <w:style w:type="character" w:customStyle="1" w:styleId="5Char">
    <w:name w:val="Επικεφαλίδα 5 Char"/>
    <w:rsid w:val="001929C8"/>
    <w:rPr>
      <w:rFonts w:ascii="Arial" w:eastAsia="Times New Roman" w:hAnsi="Arial" w:cs="Arial"/>
      <w:b/>
      <w:sz w:val="22"/>
      <w:szCs w:val="20"/>
      <w:lang w:bidi="ar-SA"/>
    </w:rPr>
  </w:style>
  <w:style w:type="character" w:customStyle="1" w:styleId="6Char">
    <w:name w:val="Επικεφαλίδα 6 Char"/>
    <w:rsid w:val="001929C8"/>
    <w:rPr>
      <w:rFonts w:eastAsia="Times New Roman" w:cs="Times New Roman"/>
      <w:b/>
      <w:sz w:val="22"/>
      <w:szCs w:val="20"/>
      <w:lang w:bidi="ar-SA"/>
    </w:rPr>
  </w:style>
  <w:style w:type="character" w:customStyle="1" w:styleId="7Char">
    <w:name w:val="Επικεφαλίδα 7 Char"/>
    <w:rsid w:val="001929C8"/>
    <w:rPr>
      <w:rFonts w:eastAsia="Times New Roman" w:cs="Times New Roman"/>
      <w:b/>
      <w:bCs/>
      <w:sz w:val="20"/>
      <w:szCs w:val="20"/>
      <w:lang w:bidi="ar-SA"/>
    </w:rPr>
  </w:style>
  <w:style w:type="character" w:customStyle="1" w:styleId="9Char">
    <w:name w:val="Επικεφαλίδα 9 Char"/>
    <w:rsid w:val="001929C8"/>
    <w:rPr>
      <w:rFonts w:ascii="Arial" w:eastAsia="Times New Roman" w:hAnsi="Arial" w:cs="Arial"/>
      <w:bCs/>
      <w:szCs w:val="20"/>
      <w:lang w:bidi="ar-SA"/>
    </w:rPr>
  </w:style>
  <w:style w:type="character" w:customStyle="1" w:styleId="FootnoteSymbol">
    <w:name w:val="Footnote Symbol"/>
    <w:rsid w:val="001929C8"/>
    <w:rPr>
      <w:rFonts w:cs="Times New Roman"/>
      <w:vertAlign w:val="superscript"/>
    </w:rPr>
  </w:style>
  <w:style w:type="character" w:styleId="-">
    <w:name w:val="FollowedHyperlink"/>
    <w:rsid w:val="001929C8"/>
    <w:rPr>
      <w:color w:val="800080"/>
      <w:u w:val="single"/>
    </w:rPr>
  </w:style>
  <w:style w:type="character" w:styleId="a5">
    <w:name w:val="Emphasis"/>
    <w:qFormat/>
    <w:rsid w:val="001929C8"/>
    <w:rPr>
      <w:i/>
      <w:iCs/>
    </w:rPr>
  </w:style>
  <w:style w:type="character" w:customStyle="1" w:styleId="ListLabel25">
    <w:name w:val="ListLabel 25"/>
    <w:rsid w:val="001929C8"/>
    <w:rPr>
      <w:rFonts w:cs="Symbol"/>
    </w:rPr>
  </w:style>
  <w:style w:type="character" w:customStyle="1" w:styleId="ListLabel26">
    <w:name w:val="ListLabel 26"/>
    <w:rsid w:val="001929C8"/>
    <w:rPr>
      <w:rFonts w:cs="OpenSymbol"/>
    </w:rPr>
  </w:style>
  <w:style w:type="character" w:customStyle="1" w:styleId="ListLabel27">
    <w:name w:val="ListLabel 27"/>
    <w:rsid w:val="001929C8"/>
    <w:rPr>
      <w:rFonts w:cs="Wingdings"/>
    </w:rPr>
  </w:style>
  <w:style w:type="character" w:customStyle="1" w:styleId="ListLabel28">
    <w:name w:val="ListLabel 28"/>
    <w:rsid w:val="001929C8"/>
    <w:rPr>
      <w:rFonts w:cs="Courier New"/>
    </w:rPr>
  </w:style>
  <w:style w:type="character" w:customStyle="1" w:styleId="ListLabel29">
    <w:name w:val="ListLabel 29"/>
    <w:rsid w:val="001929C8"/>
    <w:rPr>
      <w:rFonts w:eastAsia="Times New Roman" w:cs="Cambria"/>
    </w:rPr>
  </w:style>
  <w:style w:type="character" w:customStyle="1" w:styleId="ListLabel30">
    <w:name w:val="ListLabel 30"/>
    <w:rsid w:val="001929C8"/>
    <w:rPr>
      <w:rFonts w:cs="Angsana New"/>
      <w:b/>
      <w:color w:val="000000"/>
      <w:kern w:val="1"/>
      <w:szCs w:val="22"/>
      <w:shd w:val="clear" w:color="auto" w:fill="FFFFFF"/>
      <w:lang w:val="el-GR"/>
    </w:rPr>
  </w:style>
  <w:style w:type="character" w:customStyle="1" w:styleId="ListLabel31">
    <w:name w:val="ListLabel 31"/>
    <w:rsid w:val="001929C8"/>
    <w:rPr>
      <w:rFonts w:eastAsia="Times New Roman" w:cs="Calibri"/>
      <w:b/>
    </w:rPr>
  </w:style>
  <w:style w:type="character" w:customStyle="1" w:styleId="ListLabel32">
    <w:name w:val="ListLabel 32"/>
    <w:rsid w:val="001929C8"/>
    <w:rPr>
      <w:b/>
    </w:rPr>
  </w:style>
  <w:style w:type="character" w:styleId="-0">
    <w:name w:val="Hyperlink"/>
    <w:uiPriority w:val="99"/>
    <w:rsid w:val="001929C8"/>
    <w:rPr>
      <w:color w:val="0563C1"/>
      <w:u w:val="single"/>
    </w:rPr>
  </w:style>
  <w:style w:type="character" w:customStyle="1" w:styleId="CommentReference">
    <w:name w:val="Comment Reference"/>
    <w:rsid w:val="001929C8"/>
    <w:rPr>
      <w:sz w:val="16"/>
      <w:szCs w:val="16"/>
    </w:rPr>
  </w:style>
  <w:style w:type="character" w:customStyle="1" w:styleId="CommentTextChar">
    <w:name w:val="Comment Text Char"/>
    <w:rsid w:val="001929C8"/>
    <w:rPr>
      <w:sz w:val="20"/>
      <w:szCs w:val="18"/>
    </w:rPr>
  </w:style>
  <w:style w:type="character" w:customStyle="1" w:styleId="CommentSubjectChar">
    <w:name w:val="Comment Subject Char"/>
    <w:rsid w:val="001929C8"/>
    <w:rPr>
      <w:b/>
      <w:bCs/>
      <w:sz w:val="20"/>
      <w:szCs w:val="18"/>
    </w:rPr>
  </w:style>
  <w:style w:type="character" w:customStyle="1" w:styleId="a6">
    <w:name w:val="Κουκκίδες"/>
    <w:rsid w:val="001929C8"/>
    <w:rPr>
      <w:rFonts w:ascii="OpenSymbol" w:eastAsia="OpenSymbol" w:hAnsi="OpenSymbol" w:cs="OpenSymbol"/>
    </w:rPr>
  </w:style>
  <w:style w:type="character" w:customStyle="1" w:styleId="a7">
    <w:name w:val="Χαρακτήρες σημείωσης τέλους"/>
    <w:rsid w:val="001929C8"/>
    <w:rPr>
      <w:vertAlign w:val="superscript"/>
    </w:rPr>
  </w:style>
  <w:style w:type="character" w:customStyle="1" w:styleId="EndnoteTextChar">
    <w:name w:val="Endnote Text Char"/>
    <w:rsid w:val="001929C8"/>
    <w:rPr>
      <w:rFonts w:ascii="Calibri" w:hAnsi="Calibri" w:cs="Calibri"/>
      <w:kern w:val="1"/>
      <w:lang w:eastAsia="zh-CN"/>
    </w:rPr>
  </w:style>
  <w:style w:type="character" w:customStyle="1" w:styleId="DeltaViewInsertion">
    <w:name w:val="DeltaView Insertion"/>
    <w:rsid w:val="001929C8"/>
    <w:rPr>
      <w:b/>
      <w:i/>
      <w:spacing w:val="0"/>
      <w:lang w:val="el-GR"/>
    </w:rPr>
  </w:style>
  <w:style w:type="character" w:customStyle="1" w:styleId="a8">
    <w:name w:val="Σύμβολο υποσημείωσης"/>
    <w:rsid w:val="001929C8"/>
    <w:rPr>
      <w:vertAlign w:val="superscript"/>
    </w:rPr>
  </w:style>
  <w:style w:type="character" w:customStyle="1" w:styleId="EndnoteCharacters">
    <w:name w:val="Endnote Characters"/>
    <w:rsid w:val="001929C8"/>
  </w:style>
  <w:style w:type="character" w:styleId="a9">
    <w:name w:val="endnote reference"/>
    <w:rsid w:val="001929C8"/>
    <w:rPr>
      <w:vertAlign w:val="superscript"/>
    </w:rPr>
  </w:style>
  <w:style w:type="character" w:customStyle="1" w:styleId="FootnoteCharacters">
    <w:name w:val="Footnote Characters"/>
    <w:rsid w:val="001929C8"/>
    <w:rPr>
      <w:vertAlign w:val="superscript"/>
    </w:rPr>
  </w:style>
  <w:style w:type="character" w:customStyle="1" w:styleId="WW-FootnoteCharacters">
    <w:name w:val="WW-Footnote Characters"/>
    <w:rsid w:val="001929C8"/>
  </w:style>
  <w:style w:type="character" w:styleId="aa">
    <w:name w:val="footnote reference"/>
    <w:rsid w:val="001929C8"/>
    <w:rPr>
      <w:vertAlign w:val="superscript"/>
    </w:rPr>
  </w:style>
  <w:style w:type="paragraph" w:customStyle="1" w:styleId="Heading">
    <w:name w:val="Heading"/>
    <w:basedOn w:val="Standard"/>
    <w:next w:val="Textbody"/>
    <w:rsid w:val="001929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1929C8"/>
    <w:pPr>
      <w:spacing w:after="140" w:line="288" w:lineRule="auto"/>
    </w:pPr>
  </w:style>
  <w:style w:type="paragraph" w:styleId="ab">
    <w:name w:val="List"/>
    <w:basedOn w:val="Textbody"/>
    <w:rsid w:val="001929C8"/>
    <w:rPr>
      <w:rFonts w:cs="Mangal"/>
      <w:sz w:val="24"/>
    </w:rPr>
  </w:style>
  <w:style w:type="paragraph" w:styleId="ac">
    <w:name w:val="caption"/>
    <w:basedOn w:val="a0"/>
    <w:qFormat/>
    <w:rsid w:val="001929C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29C8"/>
    <w:pPr>
      <w:suppressLineNumbers/>
    </w:pPr>
    <w:rPr>
      <w:rFonts w:cs="Mangal"/>
      <w:sz w:val="24"/>
    </w:rPr>
  </w:style>
  <w:style w:type="paragraph" w:customStyle="1" w:styleId="Standard">
    <w:name w:val="Standard"/>
    <w:rsid w:val="001929C8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customStyle="1" w:styleId="Textbody">
    <w:name w:val="Text body"/>
    <w:basedOn w:val="Standard"/>
    <w:rsid w:val="001929C8"/>
    <w:pPr>
      <w:spacing w:after="120" w:line="288" w:lineRule="auto"/>
    </w:pPr>
  </w:style>
  <w:style w:type="paragraph" w:customStyle="1" w:styleId="ad">
    <w:name w:val="Επικεφαλίδα"/>
    <w:basedOn w:val="a0"/>
    <w:next w:val="a1"/>
    <w:rsid w:val="001929C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e">
    <w:name w:val="Ευρετήριο"/>
    <w:basedOn w:val="a0"/>
    <w:rsid w:val="001929C8"/>
    <w:pPr>
      <w:suppressLineNumbers/>
    </w:pPr>
  </w:style>
  <w:style w:type="paragraph" w:customStyle="1" w:styleId="WW-Caption">
    <w:name w:val="WW-Caption"/>
    <w:basedOn w:val="Standard"/>
    <w:rsid w:val="001929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Λεζάντα4"/>
    <w:basedOn w:val="Standard"/>
    <w:rsid w:val="001929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Λεζάντα3"/>
    <w:basedOn w:val="Standard"/>
    <w:rsid w:val="001929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Λεζάντα2"/>
    <w:basedOn w:val="Standard"/>
    <w:rsid w:val="001929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Λεζάντα1"/>
    <w:basedOn w:val="Standard"/>
    <w:rsid w:val="001929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header"/>
    <w:basedOn w:val="Standard"/>
    <w:rsid w:val="001929C8"/>
    <w:pPr>
      <w:suppressLineNumbers/>
      <w:spacing w:after="0" w:line="100" w:lineRule="atLeast"/>
      <w:ind w:firstLine="284"/>
    </w:pPr>
    <w:rPr>
      <w:rFonts w:eastAsia="Calibri"/>
      <w:sz w:val="20"/>
      <w:szCs w:val="20"/>
    </w:rPr>
  </w:style>
  <w:style w:type="paragraph" w:customStyle="1" w:styleId="13">
    <w:name w:val="Τμήμα κειμένου1"/>
    <w:basedOn w:val="Standard"/>
    <w:rsid w:val="001929C8"/>
    <w:pPr>
      <w:spacing w:after="0" w:line="100" w:lineRule="atLeast"/>
      <w:ind w:left="-568" w:right="-355" w:firstLine="284"/>
    </w:pPr>
    <w:rPr>
      <w:rFonts w:ascii="Arial" w:eastAsia="Arial" w:hAnsi="Arial" w:cs="Arial"/>
      <w:b/>
      <w:sz w:val="24"/>
      <w:szCs w:val="20"/>
    </w:rPr>
  </w:style>
  <w:style w:type="paragraph" w:customStyle="1" w:styleId="14">
    <w:name w:val="Χωρίς διάστιχο1"/>
    <w:rsid w:val="001929C8"/>
    <w:pPr>
      <w:suppressAutoHyphens/>
      <w:textAlignment w:val="baseline"/>
    </w:pPr>
    <w:rPr>
      <w:rFonts w:ascii="Calibri" w:eastAsia="Arial" w:hAnsi="Calibri" w:cs="Calibri"/>
      <w:color w:val="00000A"/>
      <w:kern w:val="1"/>
      <w:sz w:val="22"/>
      <w:szCs w:val="22"/>
      <w:lang w:eastAsia="zh-CN"/>
    </w:rPr>
  </w:style>
  <w:style w:type="paragraph" w:customStyle="1" w:styleId="GRHelvA">
    <w:name w:val="GR Helv Aπλό"/>
    <w:basedOn w:val="Standard"/>
    <w:rsid w:val="001929C8"/>
    <w:pPr>
      <w:spacing w:after="0" w:line="100" w:lineRule="atLeast"/>
      <w:ind w:firstLine="284"/>
    </w:pPr>
    <w:rPr>
      <w:rFonts w:ascii="√Ò·ÏÏ·ÙÔÛÂÈÒ‹200" w:eastAsia="√Ò·ÏÏ·ÙÔÛÂÈÒ‹200" w:hAnsi="√Ò·ÏÏ·ÙÔÛÂÈÒ‹200" w:cs="√Ò·ÏÏ·ÙÔÛÂÈÒ‹200"/>
      <w:sz w:val="24"/>
      <w:szCs w:val="20"/>
    </w:rPr>
  </w:style>
  <w:style w:type="paragraph" w:customStyle="1" w:styleId="15">
    <w:name w:val="Κείμενο πλαισίου1"/>
    <w:basedOn w:val="Standard"/>
    <w:rsid w:val="001929C8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customStyle="1" w:styleId="16">
    <w:name w:val="Παράγραφος λίστας1"/>
    <w:basedOn w:val="Standard"/>
    <w:rsid w:val="001929C8"/>
    <w:pPr>
      <w:spacing w:after="0"/>
      <w:ind w:left="720" w:firstLine="0"/>
      <w:jc w:val="left"/>
    </w:pPr>
    <w:rPr>
      <w:rFonts w:eastAsia="Calibri"/>
    </w:rPr>
  </w:style>
  <w:style w:type="paragraph" w:styleId="af0">
    <w:name w:val="footer"/>
    <w:basedOn w:val="Standard"/>
    <w:uiPriority w:val="99"/>
    <w:rsid w:val="001929C8"/>
    <w:pPr>
      <w:suppressLineNumbers/>
      <w:spacing w:after="0" w:line="100" w:lineRule="atLeast"/>
    </w:pPr>
    <w:rPr>
      <w:sz w:val="16"/>
    </w:rPr>
  </w:style>
  <w:style w:type="paragraph" w:customStyle="1" w:styleId="Web1">
    <w:name w:val="Κανονικό (Web)1"/>
    <w:basedOn w:val="Standard"/>
    <w:rsid w:val="001929C8"/>
    <w:pPr>
      <w:spacing w:before="28" w:after="28" w:line="100" w:lineRule="atLeast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1929C8"/>
    <w:pPr>
      <w:suppressLineNumbers/>
    </w:pPr>
  </w:style>
  <w:style w:type="paragraph" w:customStyle="1" w:styleId="TableHeading">
    <w:name w:val="Table Heading"/>
    <w:basedOn w:val="TableContents"/>
    <w:rsid w:val="001929C8"/>
    <w:pPr>
      <w:jc w:val="center"/>
    </w:pPr>
    <w:rPr>
      <w:b/>
      <w:bCs/>
    </w:rPr>
  </w:style>
  <w:style w:type="paragraph" w:customStyle="1" w:styleId="Default">
    <w:name w:val="Default"/>
    <w:rsid w:val="001929C8"/>
    <w:pPr>
      <w:suppressAutoHyphens/>
      <w:textAlignment w:val="baseline"/>
    </w:pPr>
    <w:rPr>
      <w:rFonts w:ascii="Arial" w:eastAsia="Arial" w:hAnsi="Arial" w:cs="Arial"/>
      <w:color w:val="000000"/>
      <w:kern w:val="1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1929C8"/>
    <w:pPr>
      <w:spacing w:after="120"/>
      <w:ind w:left="283" w:firstLine="0"/>
    </w:pPr>
    <w:rPr>
      <w:rFonts w:ascii="Arial" w:eastAsia="Arial" w:hAnsi="Arial" w:cs="Times New Roman"/>
      <w:sz w:val="24"/>
      <w:szCs w:val="20"/>
    </w:rPr>
  </w:style>
  <w:style w:type="paragraph" w:customStyle="1" w:styleId="fooot">
    <w:name w:val="fooot"/>
    <w:basedOn w:val="Standard"/>
    <w:rsid w:val="001929C8"/>
    <w:pPr>
      <w:overflowPunct w:val="0"/>
      <w:spacing w:after="0" w:line="240" w:lineRule="auto"/>
      <w:ind w:left="426" w:hanging="426"/>
    </w:pPr>
    <w:rPr>
      <w:sz w:val="18"/>
      <w:szCs w:val="18"/>
      <w:lang w:val="en-IE"/>
    </w:rPr>
  </w:style>
  <w:style w:type="paragraph" w:customStyle="1" w:styleId="para-1">
    <w:name w:val="para-1"/>
    <w:basedOn w:val="Standard"/>
    <w:rsid w:val="001929C8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paragraph" w:customStyle="1" w:styleId="Framecontents">
    <w:name w:val="Frame contents"/>
    <w:basedOn w:val="Standard"/>
    <w:rsid w:val="001929C8"/>
  </w:style>
  <w:style w:type="paragraph" w:customStyle="1" w:styleId="CommentText">
    <w:name w:val="Comment Text"/>
    <w:basedOn w:val="a0"/>
    <w:rsid w:val="001929C8"/>
    <w:rPr>
      <w:sz w:val="20"/>
      <w:szCs w:val="18"/>
    </w:rPr>
  </w:style>
  <w:style w:type="paragraph" w:customStyle="1" w:styleId="CommentSubject">
    <w:name w:val="Comment Subject"/>
    <w:basedOn w:val="CommentText"/>
    <w:next w:val="CommentText"/>
    <w:rsid w:val="001929C8"/>
    <w:rPr>
      <w:b/>
      <w:bCs/>
    </w:rPr>
  </w:style>
  <w:style w:type="paragraph" w:customStyle="1" w:styleId="western">
    <w:name w:val="western"/>
    <w:basedOn w:val="a0"/>
    <w:rsid w:val="001929C8"/>
    <w:pPr>
      <w:widowControl/>
      <w:suppressAutoHyphens w:val="0"/>
      <w:spacing w:before="100" w:after="238"/>
      <w:jc w:val="both"/>
      <w:textAlignment w:val="auto"/>
    </w:pPr>
    <w:rPr>
      <w:rFonts w:ascii="Calibri" w:eastAsia="Times New Roman" w:hAnsi="Calibri" w:cs="Times New Roman"/>
      <w:color w:val="000000"/>
      <w:sz w:val="22"/>
      <w:szCs w:val="22"/>
      <w:lang w:bidi="ar-SA"/>
    </w:rPr>
  </w:style>
  <w:style w:type="paragraph" w:customStyle="1" w:styleId="af1">
    <w:name w:val="Περιεχόμενα πίνακα"/>
    <w:basedOn w:val="a0"/>
    <w:rsid w:val="001929C8"/>
    <w:pPr>
      <w:suppressLineNumbers/>
    </w:pPr>
  </w:style>
  <w:style w:type="paragraph" w:customStyle="1" w:styleId="af2">
    <w:name w:val="Επικεφαλίδα πίνακα"/>
    <w:basedOn w:val="af1"/>
    <w:rsid w:val="001929C8"/>
    <w:pPr>
      <w:jc w:val="center"/>
    </w:pPr>
    <w:rPr>
      <w:b/>
      <w:bCs/>
    </w:rPr>
  </w:style>
  <w:style w:type="paragraph" w:customStyle="1" w:styleId="af3">
    <w:name w:val="Περιεχόμενα πλαισίου"/>
    <w:basedOn w:val="a0"/>
    <w:rsid w:val="001929C8"/>
  </w:style>
  <w:style w:type="paragraph" w:styleId="af4">
    <w:name w:val="endnote text"/>
    <w:basedOn w:val="a0"/>
    <w:rsid w:val="001929C8"/>
    <w:pPr>
      <w:widowControl/>
      <w:spacing w:after="200" w:line="276" w:lineRule="auto"/>
      <w:ind w:firstLine="397"/>
      <w:jc w:val="both"/>
      <w:textAlignment w:val="auto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FrameContents0">
    <w:name w:val="Frame Contents"/>
    <w:basedOn w:val="a0"/>
    <w:rsid w:val="001929C8"/>
  </w:style>
  <w:style w:type="paragraph" w:customStyle="1" w:styleId="normalwithoutspacing">
    <w:name w:val="normal_without_spacing"/>
    <w:basedOn w:val="a0"/>
    <w:rsid w:val="00B62721"/>
    <w:pPr>
      <w:widowControl/>
      <w:spacing w:after="60"/>
      <w:jc w:val="both"/>
      <w:textAlignment w:val="auto"/>
    </w:pPr>
    <w:rPr>
      <w:rFonts w:ascii="Calibri" w:eastAsia="Times New Roman" w:hAnsi="Calibri" w:cs="Calibri"/>
      <w:kern w:val="0"/>
      <w:sz w:val="22"/>
      <w:lang w:bidi="ar-SA"/>
    </w:rPr>
  </w:style>
  <w:style w:type="paragraph" w:styleId="af5">
    <w:name w:val="footnote text"/>
    <w:basedOn w:val="a0"/>
    <w:link w:val="Char3"/>
    <w:unhideWhenUsed/>
    <w:rsid w:val="009D6A3D"/>
    <w:rPr>
      <w:sz w:val="20"/>
      <w:szCs w:val="18"/>
    </w:rPr>
  </w:style>
  <w:style w:type="character" w:customStyle="1" w:styleId="Char3">
    <w:name w:val="Κείμενο υποσημείωσης Char"/>
    <w:link w:val="af5"/>
    <w:rsid w:val="009D6A3D"/>
    <w:rPr>
      <w:rFonts w:eastAsia="SimSun" w:cs="Mangal"/>
      <w:kern w:val="1"/>
      <w:szCs w:val="18"/>
      <w:lang w:eastAsia="zh-CN" w:bidi="hi-IN"/>
    </w:rPr>
  </w:style>
  <w:style w:type="character" w:customStyle="1" w:styleId="af6">
    <w:name w:val="Χαρακτήρες υποσημείωσης"/>
    <w:rsid w:val="009D6A3D"/>
    <w:rPr>
      <w:rFonts w:cs="Times New Roman"/>
      <w:vertAlign w:val="superscript"/>
    </w:rPr>
  </w:style>
  <w:style w:type="paragraph" w:customStyle="1" w:styleId="foothanging">
    <w:name w:val="foot_hanging"/>
    <w:basedOn w:val="af5"/>
    <w:rsid w:val="009D6A3D"/>
    <w:pPr>
      <w:widowControl/>
      <w:ind w:left="426" w:hanging="426"/>
      <w:jc w:val="both"/>
      <w:textAlignment w:val="auto"/>
    </w:pPr>
    <w:rPr>
      <w:rFonts w:ascii="Calibri" w:eastAsia="Times New Roman" w:hAnsi="Calibri" w:cs="Calibri"/>
      <w:kern w:val="0"/>
      <w:sz w:val="18"/>
      <w:lang w:val="en-IE" w:bidi="ar-SA"/>
    </w:rPr>
  </w:style>
  <w:style w:type="character" w:customStyle="1" w:styleId="Char4">
    <w:name w:val="Κείμενο σχολίου Char"/>
    <w:link w:val="af7"/>
    <w:uiPriority w:val="99"/>
    <w:rsid w:val="00B03622"/>
    <w:rPr>
      <w:rFonts w:ascii="Calibri" w:hAnsi="Calibri" w:cs="Calibri"/>
      <w:lang w:val="en-GB"/>
    </w:rPr>
  </w:style>
  <w:style w:type="paragraph" w:styleId="af8">
    <w:name w:val="Balloon Text"/>
    <w:basedOn w:val="a0"/>
    <w:link w:val="Char10"/>
    <w:uiPriority w:val="99"/>
    <w:semiHidden/>
    <w:unhideWhenUsed/>
    <w:rsid w:val="005E4C13"/>
    <w:rPr>
      <w:rFonts w:ascii="Tahoma" w:hAnsi="Tahoma"/>
      <w:sz w:val="16"/>
      <w:szCs w:val="14"/>
    </w:rPr>
  </w:style>
  <w:style w:type="character" w:customStyle="1" w:styleId="Char10">
    <w:name w:val="Κείμενο πλαισίου Char1"/>
    <w:link w:val="af8"/>
    <w:uiPriority w:val="99"/>
    <w:semiHidden/>
    <w:rsid w:val="005E4C13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BodyTextIndent3Char">
    <w:name w:val="Body Text Indent 3 Char"/>
    <w:rsid w:val="00402123"/>
    <w:rPr>
      <w:rFonts w:ascii="Calibri" w:hAnsi="Calibri" w:cs="Calibri"/>
      <w:sz w:val="16"/>
      <w:szCs w:val="16"/>
      <w:lang w:val="en-GB"/>
    </w:rPr>
  </w:style>
  <w:style w:type="paragraph" w:customStyle="1" w:styleId="17">
    <w:name w:val="Παράγραφος λίστας1"/>
    <w:basedOn w:val="Standard"/>
    <w:rsid w:val="00FC6C72"/>
    <w:pPr>
      <w:spacing w:after="0"/>
      <w:ind w:left="720" w:firstLine="0"/>
      <w:jc w:val="left"/>
    </w:pPr>
    <w:rPr>
      <w:rFonts w:eastAsia="Calibri"/>
    </w:rPr>
  </w:style>
  <w:style w:type="paragraph" w:styleId="af9">
    <w:name w:val="List Paragraph"/>
    <w:aliases w:val="List Paragraph1,Γράφημα,Bullet2,bl1,Bullet21,Bullet22,Bullet23,Bullet211,Bullet24,Bullet25,Bullet26,Bullet27,bl11,Bullet212,Bullet28,bl12,Bullet213,Bullet29,bl13,Bullet214,Bullet210,Bullet215,Bulleted List 1,FooterText,列出段落,列出段落1"/>
    <w:basedOn w:val="a0"/>
    <w:link w:val="Char5"/>
    <w:uiPriority w:val="34"/>
    <w:qFormat/>
    <w:rsid w:val="00FC6C72"/>
    <w:pPr>
      <w:ind w:left="720"/>
      <w:contextualSpacing/>
    </w:pPr>
    <w:rPr>
      <w:szCs w:val="21"/>
    </w:rPr>
  </w:style>
  <w:style w:type="character" w:customStyle="1" w:styleId="Char5">
    <w:name w:val="Παράγραφος λίστας Char"/>
    <w:aliases w:val="List Paragraph1 Char,Γράφημα Char,Bullet2 Char,bl1 Char,Bullet21 Char,Bullet22 Char,Bullet23 Char,Bullet211 Char,Bullet24 Char,Bullet25 Char,Bullet26 Char,Bullet27 Char,bl11 Char,Bullet212 Char,Bullet28 Char,bl12 Char,bl13 Char"/>
    <w:link w:val="af9"/>
    <w:uiPriority w:val="34"/>
    <w:rsid w:val="00FC6C72"/>
    <w:rPr>
      <w:rFonts w:eastAsia="SimSun" w:cs="Mangal"/>
      <w:kern w:val="1"/>
      <w:sz w:val="24"/>
      <w:szCs w:val="21"/>
      <w:lang w:eastAsia="zh-CN" w:bidi="hi-IN"/>
    </w:rPr>
  </w:style>
  <w:style w:type="table" w:styleId="afa">
    <w:name w:val="Table Grid"/>
    <w:basedOn w:val="a3"/>
    <w:uiPriority w:val="39"/>
    <w:rsid w:val="00B84E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qFormat/>
    <w:rsid w:val="007C64FF"/>
    <w:pPr>
      <w:suppressAutoHyphens/>
      <w:textAlignment w:val="baseline"/>
    </w:pPr>
    <w:rPr>
      <w:rFonts w:ascii="Calibri" w:eastAsia="Arial" w:hAnsi="Calibri" w:cs="Calibri"/>
      <w:kern w:val="1"/>
      <w:sz w:val="22"/>
      <w:szCs w:val="22"/>
      <w:lang w:eastAsia="zh-CN"/>
    </w:rPr>
  </w:style>
  <w:style w:type="character" w:styleId="afc">
    <w:name w:val="annotation reference"/>
    <w:uiPriority w:val="99"/>
    <w:semiHidden/>
    <w:unhideWhenUsed/>
    <w:rsid w:val="007C64FF"/>
    <w:rPr>
      <w:sz w:val="16"/>
      <w:szCs w:val="16"/>
    </w:rPr>
  </w:style>
  <w:style w:type="paragraph" w:styleId="af7">
    <w:name w:val="annotation text"/>
    <w:basedOn w:val="a0"/>
    <w:link w:val="Char4"/>
    <w:uiPriority w:val="99"/>
    <w:semiHidden/>
    <w:unhideWhenUsed/>
    <w:rsid w:val="007C64FF"/>
    <w:rPr>
      <w:rFonts w:ascii="Calibri" w:eastAsia="Times New Roman" w:hAnsi="Calibri" w:cs="Calibri"/>
      <w:kern w:val="0"/>
      <w:sz w:val="20"/>
      <w:szCs w:val="20"/>
      <w:lang w:val="en-GB" w:eastAsia="el-GR" w:bidi="ar-SA"/>
    </w:rPr>
  </w:style>
  <w:style w:type="character" w:customStyle="1" w:styleId="Char11">
    <w:name w:val="Κείμενο σχολίου Char1"/>
    <w:uiPriority w:val="99"/>
    <w:semiHidden/>
    <w:rsid w:val="007C64FF"/>
    <w:rPr>
      <w:rFonts w:eastAsia="SimSun" w:cs="Mangal"/>
      <w:kern w:val="1"/>
      <w:szCs w:val="18"/>
      <w:lang w:eastAsia="zh-CN" w:bidi="hi-IN"/>
    </w:rPr>
  </w:style>
  <w:style w:type="paragraph" w:customStyle="1" w:styleId="22">
    <w:name w:val="Παράγραφος λίστας2"/>
    <w:basedOn w:val="a0"/>
    <w:rsid w:val="007C64FF"/>
    <w:pPr>
      <w:widowControl/>
      <w:spacing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styleId="afd">
    <w:name w:val="annotation subject"/>
    <w:basedOn w:val="af7"/>
    <w:next w:val="af7"/>
    <w:link w:val="Char6"/>
    <w:uiPriority w:val="99"/>
    <w:semiHidden/>
    <w:unhideWhenUsed/>
    <w:rsid w:val="007C64FF"/>
    <w:rPr>
      <w:b/>
      <w:bCs/>
    </w:rPr>
  </w:style>
  <w:style w:type="character" w:customStyle="1" w:styleId="Char6">
    <w:name w:val="Θέμα σχολίου Char"/>
    <w:link w:val="afd"/>
    <w:uiPriority w:val="99"/>
    <w:semiHidden/>
    <w:rsid w:val="007C64FF"/>
    <w:rPr>
      <w:rFonts w:ascii="Calibri" w:eastAsia="SimSun" w:hAnsi="Calibri" w:cs="Calibri"/>
      <w:b/>
      <w:bCs/>
      <w:kern w:val="1"/>
      <w:szCs w:val="18"/>
      <w:lang w:val="en-GB" w:eastAsia="zh-CN" w:bidi="hi-IN"/>
    </w:rPr>
  </w:style>
  <w:style w:type="character" w:styleId="afe">
    <w:name w:val="Strong"/>
    <w:qFormat/>
    <w:rsid w:val="007C64FF"/>
    <w:rPr>
      <w:b/>
      <w:bCs/>
    </w:rPr>
  </w:style>
  <w:style w:type="paragraph" w:styleId="a">
    <w:name w:val="List Bullet"/>
    <w:basedOn w:val="a0"/>
    <w:uiPriority w:val="99"/>
    <w:unhideWhenUsed/>
    <w:rsid w:val="00D75461"/>
    <w:pPr>
      <w:numPr>
        <w:numId w:val="5"/>
      </w:numPr>
      <w:contextualSpacing/>
    </w:pPr>
    <w:rPr>
      <w:szCs w:val="21"/>
    </w:rPr>
  </w:style>
  <w:style w:type="paragraph" w:styleId="aff">
    <w:name w:val="TOC Heading"/>
    <w:basedOn w:val="1"/>
    <w:next w:val="a0"/>
    <w:uiPriority w:val="39"/>
    <w:semiHidden/>
    <w:unhideWhenUsed/>
    <w:qFormat/>
    <w:rsid w:val="00642F6F"/>
    <w:pPr>
      <w:keepNext/>
      <w:keepLines/>
      <w:numPr>
        <w:numId w:val="0"/>
      </w:numPr>
      <w:suppressAutoHyphens w:val="0"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32">
    <w:name w:val="toc 3"/>
    <w:basedOn w:val="a0"/>
    <w:next w:val="a0"/>
    <w:autoRedefine/>
    <w:uiPriority w:val="39"/>
    <w:unhideWhenUsed/>
    <w:rsid w:val="00523B63"/>
    <w:pPr>
      <w:tabs>
        <w:tab w:val="right" w:leader="dot" w:pos="9516"/>
      </w:tabs>
      <w:spacing w:after="100"/>
    </w:pPr>
    <w:rPr>
      <w:szCs w:val="21"/>
    </w:rPr>
  </w:style>
  <w:style w:type="paragraph" w:styleId="23">
    <w:name w:val="toc 2"/>
    <w:basedOn w:val="a0"/>
    <w:next w:val="a0"/>
    <w:autoRedefine/>
    <w:uiPriority w:val="39"/>
    <w:unhideWhenUsed/>
    <w:rsid w:val="006A3B86"/>
    <w:pPr>
      <w:tabs>
        <w:tab w:val="right" w:leader="dot" w:pos="9639"/>
      </w:tabs>
      <w:spacing w:after="100"/>
      <w:ind w:left="1134" w:right="424" w:hanging="1134"/>
    </w:pPr>
    <w:rPr>
      <w:szCs w:val="21"/>
    </w:rPr>
  </w:style>
  <w:style w:type="paragraph" w:styleId="18">
    <w:name w:val="toc 1"/>
    <w:basedOn w:val="a0"/>
    <w:next w:val="a0"/>
    <w:autoRedefine/>
    <w:uiPriority w:val="39"/>
    <w:unhideWhenUsed/>
    <w:rsid w:val="00642F6F"/>
    <w:pPr>
      <w:spacing w:after="100"/>
    </w:pPr>
    <w:rPr>
      <w:szCs w:val="21"/>
    </w:rPr>
  </w:style>
  <w:style w:type="character" w:customStyle="1" w:styleId="WW-FootnoteReference9">
    <w:name w:val="WW-Footnote Reference9"/>
    <w:rsid w:val="006B5A6F"/>
    <w:rPr>
      <w:vertAlign w:val="superscript"/>
    </w:rPr>
  </w:style>
  <w:style w:type="character" w:customStyle="1" w:styleId="19">
    <w:name w:val="Παραπομπή σχολίου1"/>
    <w:rsid w:val="00746DF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8F8F-931C-4242-871D-784AC3BA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Συνοπτικός διαγωνισμός παροχής υπηρεσιών καθαρισμού των γραφείων της Ενιαίας Ανεξάρτητης Αρχής Δημοσίων Συμβάσεων, επί της οδού Κεφαλληνίας 45, Κυψέλη - Αθήνα.</vt:lpstr>
    </vt:vector>
  </TitlesOfParts>
  <Company/>
  <LinksUpToDate>false</LinksUpToDate>
  <CharactersWithSpaces>1058</CharactersWithSpaces>
  <SharedDoc>false</SharedDoc>
  <HLinks>
    <vt:vector size="216" baseType="variant">
      <vt:variant>
        <vt:i4>7733370</vt:i4>
      </vt:variant>
      <vt:variant>
        <vt:i4>111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262153</vt:i4>
      </vt:variant>
      <vt:variant>
        <vt:i4>108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589923</vt:i4>
      </vt:variant>
      <vt:variant>
        <vt:i4>105</vt:i4>
      </vt:variant>
      <vt:variant>
        <vt:i4>0</vt:i4>
      </vt:variant>
      <vt:variant>
        <vt:i4>5</vt:i4>
      </vt:variant>
      <vt:variant>
        <vt:lpwstr>mailto:f.kroustali@eaadhsy.gr</vt:lpwstr>
      </vt:variant>
      <vt:variant>
        <vt:lpwstr/>
      </vt:variant>
      <vt:variant>
        <vt:i4>7274513</vt:i4>
      </vt:variant>
      <vt:variant>
        <vt:i4>102</vt:i4>
      </vt:variant>
      <vt:variant>
        <vt:i4>0</vt:i4>
      </vt:variant>
      <vt:variant>
        <vt:i4>5</vt:i4>
      </vt:variant>
      <vt:variant>
        <vt:lpwstr>mailto:k.patelodimou@eaadhsy.gr</vt:lpwstr>
      </vt:variant>
      <vt:variant>
        <vt:lpwstr/>
      </vt:variant>
      <vt:variant>
        <vt:i4>458868</vt:i4>
      </vt:variant>
      <vt:variant>
        <vt:i4>99</vt:i4>
      </vt:variant>
      <vt:variant>
        <vt:i4>0</vt:i4>
      </vt:variant>
      <vt:variant>
        <vt:i4>5</vt:i4>
      </vt:variant>
      <vt:variant>
        <vt:lpwstr>mailto:a.nikas@eaadhsy.gr</vt:lpwstr>
      </vt:variant>
      <vt:variant>
        <vt:lpwstr/>
      </vt:variant>
      <vt:variant>
        <vt:i4>6094935</vt:i4>
      </vt:variant>
      <vt:variant>
        <vt:i4>90</vt:i4>
      </vt:variant>
      <vt:variant>
        <vt:i4>0</vt:i4>
      </vt:variant>
      <vt:variant>
        <vt:i4>5</vt:i4>
      </vt:variant>
      <vt:variant>
        <vt:lpwstr>https://www.e-pde.gr/</vt:lpwstr>
      </vt:variant>
      <vt:variant>
        <vt:lpwstr/>
      </vt:variant>
      <vt:variant>
        <vt:i4>3342392</vt:i4>
      </vt:variant>
      <vt:variant>
        <vt:i4>87</vt:i4>
      </vt:variant>
      <vt:variant>
        <vt:i4>0</vt:i4>
      </vt:variant>
      <vt:variant>
        <vt:i4>5</vt:i4>
      </vt:variant>
      <vt:variant>
        <vt:lpwstr>http://www.eprocurement.gov.gr/</vt:lpwstr>
      </vt:variant>
      <vt:variant>
        <vt:lpwstr/>
      </vt:variant>
      <vt:variant>
        <vt:i4>7733370</vt:i4>
      </vt:variant>
      <vt:variant>
        <vt:i4>84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2228331</vt:i4>
      </vt:variant>
      <vt:variant>
        <vt:i4>81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60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3211270</vt:i4>
      </vt:variant>
      <vt:variant>
        <vt:i4>57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art79_4</vt:lpwstr>
      </vt:variant>
      <vt:variant>
        <vt:i4>589923</vt:i4>
      </vt:variant>
      <vt:variant>
        <vt:i4>54</vt:i4>
      </vt:variant>
      <vt:variant>
        <vt:i4>0</vt:i4>
      </vt:variant>
      <vt:variant>
        <vt:i4>5</vt:i4>
      </vt:variant>
      <vt:variant>
        <vt:lpwstr>mailto:f.kroustali@eaadhsy.gr</vt:lpwstr>
      </vt:variant>
      <vt:variant>
        <vt:lpwstr/>
      </vt:variant>
      <vt:variant>
        <vt:i4>7274513</vt:i4>
      </vt:variant>
      <vt:variant>
        <vt:i4>51</vt:i4>
      </vt:variant>
      <vt:variant>
        <vt:i4>0</vt:i4>
      </vt:variant>
      <vt:variant>
        <vt:i4>5</vt:i4>
      </vt:variant>
      <vt:variant>
        <vt:lpwstr>mailto:k.patelodimou@eaadhsy.gr</vt:lpwstr>
      </vt:variant>
      <vt:variant>
        <vt:lpwstr/>
      </vt:variant>
      <vt:variant>
        <vt:i4>458868</vt:i4>
      </vt:variant>
      <vt:variant>
        <vt:i4>48</vt:i4>
      </vt:variant>
      <vt:variant>
        <vt:i4>0</vt:i4>
      </vt:variant>
      <vt:variant>
        <vt:i4>5</vt:i4>
      </vt:variant>
      <vt:variant>
        <vt:lpwstr>mailto:a.nikas@eaadhsy.gr</vt:lpwstr>
      </vt:variant>
      <vt:variant>
        <vt:lpwstr/>
      </vt:variant>
      <vt:variant>
        <vt:i4>7733370</vt:i4>
      </vt:variant>
      <vt:variant>
        <vt:i4>45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42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1703951</vt:i4>
      </vt:variant>
      <vt:variant>
        <vt:i4>39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1703951</vt:i4>
      </vt:variant>
      <vt:variant>
        <vt:i4>36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1703951</vt:i4>
      </vt:variant>
      <vt:variant>
        <vt:i4>33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1703951</vt:i4>
      </vt:variant>
      <vt:variant>
        <vt:i4>30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327716</vt:i4>
      </vt:variant>
      <vt:variant>
        <vt:i4>27</vt:i4>
      </vt:variant>
      <vt:variant>
        <vt:i4>0</vt:i4>
      </vt:variant>
      <vt:variant>
        <vt:i4>5</vt:i4>
      </vt:variant>
      <vt:variant>
        <vt:lpwstr>mailto:eaadhsy@eaadhsy.gr</vt:lpwstr>
      </vt:variant>
      <vt:variant>
        <vt:lpwstr/>
      </vt:variant>
      <vt:variant>
        <vt:i4>1703951</vt:i4>
      </vt:variant>
      <vt:variant>
        <vt:i4>24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1703951</vt:i4>
      </vt:variant>
      <vt:variant>
        <vt:i4>21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1703951</vt:i4>
      </vt:variant>
      <vt:variant>
        <vt:i4>18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1703951</vt:i4>
      </vt:variant>
      <vt:variant>
        <vt:i4>15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1703951</vt:i4>
      </vt:variant>
      <vt:variant>
        <vt:i4>12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6815826</vt:i4>
      </vt:variant>
      <vt:variant>
        <vt:i4>9</vt:i4>
      </vt:variant>
      <vt:variant>
        <vt:i4>0</vt:i4>
      </vt:variant>
      <vt:variant>
        <vt:i4>5</vt:i4>
      </vt:variant>
      <vt:variant>
        <vt:lpwstr>mailto:x@eaadhsy.gr</vt:lpwstr>
      </vt:variant>
      <vt:variant>
        <vt:lpwstr/>
      </vt:variant>
      <vt:variant>
        <vt:i4>6815826</vt:i4>
      </vt:variant>
      <vt:variant>
        <vt:i4>6</vt:i4>
      </vt:variant>
      <vt:variant>
        <vt:i4>0</vt:i4>
      </vt:variant>
      <vt:variant>
        <vt:i4>5</vt:i4>
      </vt:variant>
      <vt:variant>
        <vt:lpwstr>mailto:x@eaadhsy.gr</vt:lpwstr>
      </vt:variant>
      <vt:variant>
        <vt:lpwstr/>
      </vt:variant>
      <vt:variant>
        <vt:i4>6815826</vt:i4>
      </vt:variant>
      <vt:variant>
        <vt:i4>3</vt:i4>
      </vt:variant>
      <vt:variant>
        <vt:i4>0</vt:i4>
      </vt:variant>
      <vt:variant>
        <vt:i4>5</vt:i4>
      </vt:variant>
      <vt:variant>
        <vt:lpwstr>mailto:x@eaadhsy.gr</vt:lpwstr>
      </vt:variant>
      <vt:variant>
        <vt:lpwstr/>
      </vt:variant>
      <vt:variant>
        <vt:i4>6815826</vt:i4>
      </vt:variant>
      <vt:variant>
        <vt:i4>0</vt:i4>
      </vt:variant>
      <vt:variant>
        <vt:i4>0</vt:i4>
      </vt:variant>
      <vt:variant>
        <vt:i4>5</vt:i4>
      </vt:variant>
      <vt:variant>
        <vt:lpwstr>mailto:x@eaadhsy.gr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Συνοπτικός διαγωνισμός παροχής υπηρεσιών καθαρισμού των γραφείων της Ενιαίας Ανεξάρτητης Αρχής Δημοσίων Συμβάσεων, επί της οδού Κεφαλληνίας 45, Κυψέλη - Αθήνα.</dc:title>
  <dc:creator>Θάνος Καϊμακάμης</dc:creator>
  <cp:lastModifiedBy>VERO</cp:lastModifiedBy>
  <cp:revision>75</cp:revision>
  <cp:lastPrinted>2021-03-10T07:42:00Z</cp:lastPrinted>
  <dcterms:created xsi:type="dcterms:W3CDTF">2021-03-03T11:58:00Z</dcterms:created>
  <dcterms:modified xsi:type="dcterms:W3CDTF">2021-03-11T12:52:00Z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